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BCC2E" w14:textId="77777777" w:rsidR="003553AB" w:rsidRPr="004C13C0" w:rsidRDefault="003553AB" w:rsidP="003553AB">
      <w:pPr>
        <w:rPr>
          <w:rFonts w:ascii="Verdana" w:hAnsi="Verdana"/>
          <w:sz w:val="20"/>
          <w:szCs w:val="20"/>
          <w:lang w:val="ro-RO"/>
        </w:rPr>
      </w:pPr>
    </w:p>
    <w:p w14:paraId="4FF4A55A" w14:textId="7F20F75B" w:rsidR="003553AB" w:rsidRPr="004C13C0" w:rsidRDefault="003553AB" w:rsidP="00BC2C97">
      <w:pPr>
        <w:tabs>
          <w:tab w:val="left" w:pos="2190"/>
        </w:tabs>
        <w:jc w:val="center"/>
        <w:rPr>
          <w:rFonts w:ascii="Verdana" w:hAnsi="Verdana"/>
          <w:b/>
          <w:sz w:val="20"/>
          <w:szCs w:val="20"/>
          <w:lang w:val="ro-RO"/>
        </w:rPr>
      </w:pPr>
      <w:r w:rsidRPr="004C13C0">
        <w:rPr>
          <w:rFonts w:ascii="Verdana" w:hAnsi="Verdana"/>
          <w:b/>
          <w:sz w:val="20"/>
          <w:szCs w:val="20"/>
          <w:lang w:val="ro-RO"/>
        </w:rPr>
        <w:t>ANEXA FORMULAR OFERTA</w:t>
      </w:r>
      <w:r w:rsidR="004D43CA" w:rsidRPr="004C13C0">
        <w:rPr>
          <w:rFonts w:ascii="Verdana" w:hAnsi="Verdana"/>
          <w:b/>
          <w:sz w:val="20"/>
          <w:szCs w:val="20"/>
          <w:lang w:val="ro-RO"/>
        </w:rPr>
        <w:t xml:space="preserve"> FINANCIAR</w:t>
      </w:r>
      <w:r w:rsidR="00C41960" w:rsidRPr="004C13C0">
        <w:rPr>
          <w:rFonts w:ascii="Verdana" w:hAnsi="Verdana"/>
          <w:b/>
          <w:sz w:val="20"/>
          <w:szCs w:val="20"/>
          <w:lang w:val="ro-RO"/>
        </w:rPr>
        <w:t>Ă</w:t>
      </w:r>
    </w:p>
    <w:tbl>
      <w:tblPr>
        <w:tblStyle w:val="TableGrid"/>
        <w:tblW w:w="11068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78"/>
        <w:gridCol w:w="4678"/>
        <w:gridCol w:w="1134"/>
        <w:gridCol w:w="993"/>
        <w:gridCol w:w="1701"/>
        <w:gridCol w:w="1984"/>
      </w:tblGrid>
      <w:tr w:rsidR="0004145F" w:rsidRPr="004C13C0" w14:paraId="77AF4A57" w14:textId="77777777" w:rsidTr="009B3F84">
        <w:trPr>
          <w:trHeight w:val="602"/>
        </w:trPr>
        <w:tc>
          <w:tcPr>
            <w:tcW w:w="578" w:type="dxa"/>
          </w:tcPr>
          <w:p w14:paraId="777840B6" w14:textId="77777777" w:rsidR="0004145F" w:rsidRPr="004C13C0" w:rsidRDefault="0004145F" w:rsidP="008459DD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b/>
                <w:sz w:val="20"/>
                <w:szCs w:val="20"/>
                <w:lang w:val="ro-RO"/>
              </w:rPr>
              <w:t>Nr.</w:t>
            </w:r>
          </w:p>
          <w:p w14:paraId="5B579035" w14:textId="441BA2EB" w:rsidR="0004145F" w:rsidRPr="004C13C0" w:rsidRDefault="0004145F" w:rsidP="008459DD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b/>
                <w:sz w:val="20"/>
                <w:szCs w:val="20"/>
                <w:lang w:val="ro-RO"/>
              </w:rPr>
              <w:t>crt</w:t>
            </w:r>
          </w:p>
        </w:tc>
        <w:tc>
          <w:tcPr>
            <w:tcW w:w="4678" w:type="dxa"/>
          </w:tcPr>
          <w:p w14:paraId="49443877" w14:textId="77777777" w:rsidR="0004145F" w:rsidRPr="004C13C0" w:rsidRDefault="0004145F" w:rsidP="0004145F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b/>
                <w:sz w:val="20"/>
                <w:szCs w:val="20"/>
                <w:lang w:val="ro-RO"/>
              </w:rPr>
              <w:t>DENUMIRE</w:t>
            </w:r>
          </w:p>
        </w:tc>
        <w:tc>
          <w:tcPr>
            <w:tcW w:w="1134" w:type="dxa"/>
          </w:tcPr>
          <w:p w14:paraId="593706B2" w14:textId="60B9E2F5" w:rsidR="0004145F" w:rsidRPr="004C13C0" w:rsidRDefault="0004145F" w:rsidP="0004145F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b/>
                <w:sz w:val="20"/>
                <w:szCs w:val="20"/>
                <w:lang w:val="ro-RO"/>
              </w:rPr>
              <w:t>CANTITATE</w:t>
            </w:r>
          </w:p>
        </w:tc>
        <w:tc>
          <w:tcPr>
            <w:tcW w:w="993" w:type="dxa"/>
          </w:tcPr>
          <w:p w14:paraId="2F08AFDC" w14:textId="26115C88" w:rsidR="0004145F" w:rsidRPr="004C13C0" w:rsidRDefault="0004145F" w:rsidP="0004145F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b/>
                <w:sz w:val="20"/>
                <w:szCs w:val="20"/>
                <w:lang w:val="ro-RO"/>
              </w:rPr>
              <w:t>NR. ZILE</w:t>
            </w:r>
          </w:p>
        </w:tc>
        <w:tc>
          <w:tcPr>
            <w:tcW w:w="1701" w:type="dxa"/>
          </w:tcPr>
          <w:p w14:paraId="245D4370" w14:textId="77777777" w:rsidR="0004145F" w:rsidRPr="004C13C0" w:rsidRDefault="0004145F" w:rsidP="0004145F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b/>
                <w:sz w:val="20"/>
                <w:szCs w:val="20"/>
                <w:lang w:val="ro-RO"/>
              </w:rPr>
              <w:t>PREȚ</w:t>
            </w:r>
          </w:p>
          <w:p w14:paraId="28F0ED2A" w14:textId="77777777" w:rsidR="0004145F" w:rsidRPr="004C13C0" w:rsidRDefault="0004145F" w:rsidP="0004145F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b/>
                <w:sz w:val="20"/>
                <w:szCs w:val="20"/>
                <w:lang w:val="ro-RO"/>
              </w:rPr>
              <w:t>UNITAR</w:t>
            </w:r>
          </w:p>
          <w:p w14:paraId="16428291" w14:textId="3DC7370E" w:rsidR="0004145F" w:rsidRPr="004C13C0" w:rsidRDefault="0004145F" w:rsidP="0004145F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b/>
                <w:sz w:val="20"/>
                <w:szCs w:val="20"/>
                <w:lang w:val="ro-RO"/>
              </w:rPr>
              <w:t>fără TVA</w:t>
            </w:r>
          </w:p>
        </w:tc>
        <w:tc>
          <w:tcPr>
            <w:tcW w:w="1984" w:type="dxa"/>
          </w:tcPr>
          <w:p w14:paraId="282BDC63" w14:textId="77777777" w:rsidR="0004145F" w:rsidRPr="004C13C0" w:rsidRDefault="0004145F" w:rsidP="0004145F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b/>
                <w:sz w:val="20"/>
                <w:szCs w:val="20"/>
                <w:lang w:val="ro-RO"/>
              </w:rPr>
              <w:t>PREȚ</w:t>
            </w:r>
          </w:p>
          <w:p w14:paraId="35B28507" w14:textId="062B5940" w:rsidR="0004145F" w:rsidRPr="004C13C0" w:rsidRDefault="0004145F" w:rsidP="0004145F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b/>
                <w:sz w:val="20"/>
                <w:szCs w:val="20"/>
                <w:lang w:val="ro-RO"/>
              </w:rPr>
              <w:t>TOTAL</w:t>
            </w:r>
          </w:p>
          <w:p w14:paraId="14351DA0" w14:textId="1CA626D3" w:rsidR="0004145F" w:rsidRPr="004C13C0" w:rsidRDefault="0004145F" w:rsidP="0004145F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b/>
                <w:sz w:val="20"/>
                <w:szCs w:val="20"/>
                <w:lang w:val="ro-RO"/>
              </w:rPr>
              <w:t>fără TVA</w:t>
            </w:r>
          </w:p>
        </w:tc>
      </w:tr>
      <w:tr w:rsidR="009B3F84" w:rsidRPr="004C13C0" w14:paraId="1EF575B5" w14:textId="77777777" w:rsidTr="009B3F84">
        <w:trPr>
          <w:trHeight w:val="602"/>
        </w:trPr>
        <w:tc>
          <w:tcPr>
            <w:tcW w:w="578" w:type="dxa"/>
          </w:tcPr>
          <w:p w14:paraId="17D6430C" w14:textId="6D04EC6F" w:rsidR="009B3F84" w:rsidRPr="004C13C0" w:rsidRDefault="009B3F84" w:rsidP="008459DD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b/>
                <w:sz w:val="20"/>
                <w:szCs w:val="20"/>
                <w:lang w:val="ro-RO"/>
              </w:rPr>
              <w:t>A.</w:t>
            </w:r>
          </w:p>
        </w:tc>
        <w:tc>
          <w:tcPr>
            <w:tcW w:w="4678" w:type="dxa"/>
          </w:tcPr>
          <w:p w14:paraId="11D6F183" w14:textId="63326B49" w:rsidR="009B3F84" w:rsidRPr="004C13C0" w:rsidRDefault="009B3F84" w:rsidP="0004145F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b/>
                <w:sz w:val="20"/>
                <w:szCs w:val="20"/>
                <w:lang w:val="ro-RO"/>
              </w:rPr>
              <w:t>Montaje video</w:t>
            </w:r>
          </w:p>
        </w:tc>
        <w:tc>
          <w:tcPr>
            <w:tcW w:w="1134" w:type="dxa"/>
          </w:tcPr>
          <w:p w14:paraId="7DFBF35F" w14:textId="77777777" w:rsidR="009B3F84" w:rsidRPr="004C13C0" w:rsidRDefault="009B3F84" w:rsidP="0004145F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14:paraId="45B479F9" w14:textId="77777777" w:rsidR="009B3F84" w:rsidRPr="004C13C0" w:rsidRDefault="009B3F84" w:rsidP="0004145F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37B8260A" w14:textId="77777777" w:rsidR="009B3F84" w:rsidRPr="004C13C0" w:rsidRDefault="009B3F84" w:rsidP="0004145F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14:paraId="2E982CA5" w14:textId="77777777" w:rsidR="009B3F84" w:rsidRPr="004C13C0" w:rsidRDefault="009B3F84" w:rsidP="0004145F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</w:tr>
      <w:tr w:rsidR="009B3F84" w:rsidRPr="004C13C0" w14:paraId="4A69727B" w14:textId="77777777" w:rsidTr="009B3F84">
        <w:trPr>
          <w:trHeight w:val="381"/>
        </w:trPr>
        <w:tc>
          <w:tcPr>
            <w:tcW w:w="578" w:type="dxa"/>
          </w:tcPr>
          <w:p w14:paraId="1935E130" w14:textId="1486040C" w:rsidR="009B3F84" w:rsidRPr="004C13C0" w:rsidRDefault="009B3F84" w:rsidP="00763478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sz w:val="20"/>
                <w:szCs w:val="20"/>
                <w:lang w:val="ro-RO"/>
              </w:rPr>
              <w:t xml:space="preserve"> 1.</w:t>
            </w:r>
          </w:p>
        </w:tc>
        <w:tc>
          <w:tcPr>
            <w:tcW w:w="4678" w:type="dxa"/>
          </w:tcPr>
          <w:p w14:paraId="430CA2BD" w14:textId="77777777" w:rsidR="009B3F84" w:rsidRPr="004C13C0" w:rsidRDefault="009B3F84" w:rsidP="00763478">
            <w:pPr>
              <w:rPr>
                <w:rFonts w:ascii="Verdana" w:hAnsi="Verdana" w:cs="Times New Roman"/>
                <w:color w:val="000000"/>
                <w:sz w:val="20"/>
                <w:szCs w:val="20"/>
                <w:lang w:val="ro-RO" w:eastAsia="en-GB"/>
              </w:rPr>
            </w:pPr>
            <w:r w:rsidRPr="004C13C0">
              <w:rPr>
                <w:rFonts w:ascii="Verdana" w:hAnsi="Verdana" w:cs="Times New Roman"/>
                <w:b/>
                <w:sz w:val="20"/>
                <w:szCs w:val="20"/>
                <w:lang w:val="ro-RO"/>
              </w:rPr>
              <w:t>Generic gala de deschidere si gala de inchidere</w:t>
            </w:r>
          </w:p>
        </w:tc>
        <w:tc>
          <w:tcPr>
            <w:tcW w:w="1134" w:type="dxa"/>
          </w:tcPr>
          <w:p w14:paraId="56CBFE42" w14:textId="77777777" w:rsidR="009B3F84" w:rsidRPr="004C13C0" w:rsidRDefault="009B3F84" w:rsidP="00763478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14:paraId="6AE5FC65" w14:textId="77777777" w:rsidR="009B3F84" w:rsidRPr="004C13C0" w:rsidRDefault="009B3F84" w:rsidP="00763478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1410A767" w14:textId="77777777" w:rsidR="009B3F84" w:rsidRPr="004C13C0" w:rsidRDefault="009B3F84" w:rsidP="00763478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14:paraId="5DF2E5DF" w14:textId="77777777" w:rsidR="009B3F84" w:rsidRPr="004C13C0" w:rsidRDefault="009B3F84" w:rsidP="00763478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</w:tr>
      <w:tr w:rsidR="009B3F84" w:rsidRPr="004C13C0" w14:paraId="16C672FF" w14:textId="77777777" w:rsidTr="009B3F84">
        <w:trPr>
          <w:trHeight w:val="376"/>
        </w:trPr>
        <w:tc>
          <w:tcPr>
            <w:tcW w:w="578" w:type="dxa"/>
          </w:tcPr>
          <w:p w14:paraId="4A59A3B0" w14:textId="77777777" w:rsidR="009B3F84" w:rsidRPr="004C13C0" w:rsidRDefault="009B3F84" w:rsidP="00763478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sz w:val="20"/>
                <w:szCs w:val="20"/>
                <w:lang w:val="ro-RO"/>
              </w:rPr>
              <w:t>2.</w:t>
            </w:r>
          </w:p>
        </w:tc>
        <w:tc>
          <w:tcPr>
            <w:tcW w:w="4678" w:type="dxa"/>
          </w:tcPr>
          <w:p w14:paraId="6BE969F5" w14:textId="77777777" w:rsidR="009B3F84" w:rsidRPr="004C13C0" w:rsidRDefault="009B3F84" w:rsidP="00763478">
            <w:pPr>
              <w:rPr>
                <w:rFonts w:ascii="Verdana" w:eastAsia="Times New Roman" w:hAnsi="Verdana"/>
                <w:bCs/>
                <w:sz w:val="20"/>
                <w:szCs w:val="20"/>
                <w:lang w:val="ro-RO" w:eastAsia="ar-SA"/>
              </w:rPr>
            </w:pPr>
            <w:r w:rsidRPr="004C13C0">
              <w:rPr>
                <w:rFonts w:ascii="Verdana" w:hAnsi="Verdana" w:cs="Times New Roman"/>
                <w:b/>
                <w:sz w:val="20"/>
                <w:szCs w:val="20"/>
                <w:lang w:val="ro-RO"/>
              </w:rPr>
              <w:t>Spot de promovare</w:t>
            </w:r>
          </w:p>
        </w:tc>
        <w:tc>
          <w:tcPr>
            <w:tcW w:w="1134" w:type="dxa"/>
          </w:tcPr>
          <w:p w14:paraId="7492BFBB" w14:textId="77777777" w:rsidR="009B3F84" w:rsidRPr="004C13C0" w:rsidRDefault="009B3F84" w:rsidP="00763478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14:paraId="3CD26025" w14:textId="77777777" w:rsidR="009B3F84" w:rsidRPr="004C13C0" w:rsidRDefault="009B3F84" w:rsidP="00763478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6DBF44FA" w14:textId="77777777" w:rsidR="009B3F84" w:rsidRPr="004C13C0" w:rsidRDefault="009B3F84" w:rsidP="00763478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14:paraId="5DC62D58" w14:textId="77777777" w:rsidR="009B3F84" w:rsidRPr="004C13C0" w:rsidRDefault="009B3F84" w:rsidP="00763478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</w:tr>
      <w:tr w:rsidR="009B3F84" w:rsidRPr="004C13C0" w14:paraId="546E10DA" w14:textId="77777777" w:rsidTr="009B3F84">
        <w:trPr>
          <w:trHeight w:val="358"/>
        </w:trPr>
        <w:tc>
          <w:tcPr>
            <w:tcW w:w="578" w:type="dxa"/>
          </w:tcPr>
          <w:p w14:paraId="563654F0" w14:textId="77777777" w:rsidR="009B3F84" w:rsidRPr="004C13C0" w:rsidRDefault="009B3F84" w:rsidP="00763478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sz w:val="20"/>
                <w:szCs w:val="20"/>
                <w:lang w:val="ro-RO"/>
              </w:rPr>
              <w:t>3.</w:t>
            </w:r>
          </w:p>
        </w:tc>
        <w:tc>
          <w:tcPr>
            <w:tcW w:w="4678" w:type="dxa"/>
          </w:tcPr>
          <w:p w14:paraId="7D654CC8" w14:textId="77777777" w:rsidR="009B3F84" w:rsidRPr="004C13C0" w:rsidRDefault="009B3F84" w:rsidP="00763478">
            <w:pPr>
              <w:rPr>
                <w:rFonts w:ascii="Verdana" w:eastAsia="Times New Roman" w:hAnsi="Verdana"/>
                <w:bCs/>
                <w:sz w:val="20"/>
                <w:szCs w:val="20"/>
                <w:lang w:val="ro-RO" w:eastAsia="ar-SA"/>
              </w:rPr>
            </w:pPr>
            <w:r w:rsidRPr="004C13C0">
              <w:rPr>
                <w:rFonts w:ascii="Verdana" w:hAnsi="Verdana" w:cs="Times New Roman"/>
                <w:b/>
                <w:sz w:val="20"/>
                <w:szCs w:val="20"/>
                <w:lang w:val="ro-RO"/>
              </w:rPr>
              <w:t>Film prezentare festival si motivarea alegerii locatiei</w:t>
            </w:r>
          </w:p>
        </w:tc>
        <w:tc>
          <w:tcPr>
            <w:tcW w:w="1134" w:type="dxa"/>
          </w:tcPr>
          <w:p w14:paraId="323F8D71" w14:textId="77777777" w:rsidR="009B3F84" w:rsidRPr="004C13C0" w:rsidRDefault="009B3F84" w:rsidP="00763478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14:paraId="4B21FA66" w14:textId="77777777" w:rsidR="009B3F84" w:rsidRPr="004C13C0" w:rsidRDefault="009B3F84" w:rsidP="00763478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718FE66E" w14:textId="77777777" w:rsidR="009B3F84" w:rsidRPr="004C13C0" w:rsidRDefault="009B3F84" w:rsidP="00763478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14:paraId="3887FFD3" w14:textId="77777777" w:rsidR="009B3F84" w:rsidRPr="004C13C0" w:rsidRDefault="009B3F84" w:rsidP="00763478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</w:tr>
      <w:tr w:rsidR="009B3F84" w:rsidRPr="004C13C0" w14:paraId="0BC265AA" w14:textId="77777777" w:rsidTr="009B3F84">
        <w:trPr>
          <w:trHeight w:val="354"/>
        </w:trPr>
        <w:tc>
          <w:tcPr>
            <w:tcW w:w="578" w:type="dxa"/>
          </w:tcPr>
          <w:p w14:paraId="1D8954D0" w14:textId="77777777" w:rsidR="009B3F84" w:rsidRPr="004C13C0" w:rsidRDefault="009B3F84" w:rsidP="00763478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sz w:val="20"/>
                <w:szCs w:val="20"/>
                <w:lang w:val="ro-RO"/>
              </w:rPr>
              <w:t>4.</w:t>
            </w:r>
          </w:p>
        </w:tc>
        <w:tc>
          <w:tcPr>
            <w:tcW w:w="4678" w:type="dxa"/>
          </w:tcPr>
          <w:p w14:paraId="38876C55" w14:textId="77777777" w:rsidR="009B3F84" w:rsidRPr="004C13C0" w:rsidRDefault="009B3F84" w:rsidP="00763478">
            <w:pPr>
              <w:rPr>
                <w:rFonts w:ascii="Verdana" w:eastAsia="Times New Roman" w:hAnsi="Verdana"/>
                <w:bCs/>
                <w:sz w:val="20"/>
                <w:szCs w:val="20"/>
                <w:lang w:val="ro-RO" w:eastAsia="ar-SA"/>
              </w:rPr>
            </w:pPr>
            <w:r w:rsidRPr="004C13C0">
              <w:rPr>
                <w:rFonts w:ascii="Verdana" w:hAnsi="Verdana" w:cs="Times New Roman"/>
                <w:b/>
                <w:sz w:val="20"/>
                <w:szCs w:val="20"/>
                <w:lang w:val="ro-RO"/>
              </w:rPr>
              <w:t>Film retrospectiva festival</w:t>
            </w:r>
          </w:p>
        </w:tc>
        <w:tc>
          <w:tcPr>
            <w:tcW w:w="1134" w:type="dxa"/>
          </w:tcPr>
          <w:p w14:paraId="3E53B845" w14:textId="77777777" w:rsidR="009B3F84" w:rsidRPr="004C13C0" w:rsidRDefault="009B3F84" w:rsidP="00763478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14:paraId="2CD0FC2B" w14:textId="77777777" w:rsidR="009B3F84" w:rsidRPr="004C13C0" w:rsidRDefault="009B3F84" w:rsidP="00763478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6866D3F0" w14:textId="77777777" w:rsidR="009B3F84" w:rsidRPr="004C13C0" w:rsidRDefault="009B3F84" w:rsidP="00763478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14:paraId="4BDD819E" w14:textId="77777777" w:rsidR="009B3F84" w:rsidRPr="004C13C0" w:rsidRDefault="009B3F84" w:rsidP="00763478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</w:tr>
      <w:tr w:rsidR="009B3F84" w:rsidRPr="004C13C0" w14:paraId="437B0EF3" w14:textId="77777777" w:rsidTr="009B3F84">
        <w:trPr>
          <w:trHeight w:val="337"/>
        </w:trPr>
        <w:tc>
          <w:tcPr>
            <w:tcW w:w="578" w:type="dxa"/>
          </w:tcPr>
          <w:p w14:paraId="3BC2E760" w14:textId="77777777" w:rsidR="009B3F84" w:rsidRPr="004C13C0" w:rsidRDefault="009B3F84" w:rsidP="00763478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sz w:val="20"/>
                <w:szCs w:val="20"/>
                <w:lang w:val="ro-RO"/>
              </w:rPr>
              <w:t>5.</w:t>
            </w:r>
          </w:p>
        </w:tc>
        <w:tc>
          <w:tcPr>
            <w:tcW w:w="4678" w:type="dxa"/>
          </w:tcPr>
          <w:p w14:paraId="3F3325B1" w14:textId="77777777" w:rsidR="009B3F84" w:rsidRPr="004C13C0" w:rsidRDefault="009B3F84" w:rsidP="00763478">
            <w:pPr>
              <w:suppressAutoHyphens/>
              <w:rPr>
                <w:rFonts w:ascii="Verdana" w:eastAsia="Times New Roman" w:hAnsi="Verdana"/>
                <w:bCs/>
                <w:sz w:val="20"/>
                <w:szCs w:val="20"/>
                <w:lang w:val="ro-RO" w:eastAsia="ar-SA"/>
              </w:rPr>
            </w:pPr>
            <w:r w:rsidRPr="004C13C0">
              <w:rPr>
                <w:rFonts w:ascii="Verdana" w:hAnsi="Verdana" w:cs="Times New Roman"/>
                <w:b/>
                <w:sz w:val="20"/>
                <w:szCs w:val="20"/>
                <w:lang w:val="ro-RO"/>
              </w:rPr>
              <w:t>Aftermovie WONDERFEST 2022</w:t>
            </w:r>
          </w:p>
        </w:tc>
        <w:tc>
          <w:tcPr>
            <w:tcW w:w="1134" w:type="dxa"/>
          </w:tcPr>
          <w:p w14:paraId="2839CCA5" w14:textId="77777777" w:rsidR="009B3F84" w:rsidRPr="004C13C0" w:rsidRDefault="009B3F84" w:rsidP="00763478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14:paraId="4C6CAB82" w14:textId="77777777" w:rsidR="009B3F84" w:rsidRPr="004C13C0" w:rsidRDefault="009B3F84" w:rsidP="00763478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7FFC84B2" w14:textId="77777777" w:rsidR="009B3F84" w:rsidRPr="004C13C0" w:rsidRDefault="009B3F84" w:rsidP="00763478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14:paraId="157BA524" w14:textId="77777777" w:rsidR="009B3F84" w:rsidRPr="004C13C0" w:rsidRDefault="009B3F84" w:rsidP="00763478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</w:tr>
      <w:tr w:rsidR="009B3F84" w:rsidRPr="004C13C0" w14:paraId="7C636A84" w14:textId="77777777" w:rsidTr="009B3F84">
        <w:trPr>
          <w:trHeight w:val="337"/>
        </w:trPr>
        <w:tc>
          <w:tcPr>
            <w:tcW w:w="578" w:type="dxa"/>
          </w:tcPr>
          <w:p w14:paraId="62F954F2" w14:textId="77777777" w:rsidR="009B3F84" w:rsidRPr="004C13C0" w:rsidRDefault="009B3F84" w:rsidP="00763478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sz w:val="20"/>
                <w:szCs w:val="20"/>
                <w:lang w:val="ro-RO"/>
              </w:rPr>
              <w:t>6.</w:t>
            </w:r>
          </w:p>
        </w:tc>
        <w:tc>
          <w:tcPr>
            <w:tcW w:w="4678" w:type="dxa"/>
          </w:tcPr>
          <w:p w14:paraId="123CAB7F" w14:textId="77777777" w:rsidR="009B3F84" w:rsidRPr="004C13C0" w:rsidRDefault="009B3F84" w:rsidP="00763478">
            <w:pPr>
              <w:suppressAutoHyphens/>
              <w:rPr>
                <w:rFonts w:ascii="Verdana" w:hAnsi="Verdana" w:cs="Times New Roman"/>
                <w:b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 w:cs="Times New Roman"/>
                <w:b/>
                <w:sz w:val="20"/>
                <w:szCs w:val="20"/>
                <w:lang w:val="ro-RO"/>
              </w:rPr>
              <w:t>Podcasturi</w:t>
            </w:r>
          </w:p>
        </w:tc>
        <w:tc>
          <w:tcPr>
            <w:tcW w:w="1134" w:type="dxa"/>
          </w:tcPr>
          <w:p w14:paraId="3C8BE9F9" w14:textId="77777777" w:rsidR="009B3F84" w:rsidRPr="004C13C0" w:rsidRDefault="009B3F84" w:rsidP="00763478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14:paraId="5E9BD032" w14:textId="77777777" w:rsidR="009B3F84" w:rsidRPr="004C13C0" w:rsidRDefault="009B3F84" w:rsidP="00763478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1A8EE6BB" w14:textId="77777777" w:rsidR="009B3F84" w:rsidRPr="004C13C0" w:rsidRDefault="009B3F84" w:rsidP="00763478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14:paraId="7736623B" w14:textId="77777777" w:rsidR="009B3F84" w:rsidRPr="004C13C0" w:rsidRDefault="009B3F84" w:rsidP="00763478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</w:tr>
      <w:tr w:rsidR="002E1A4F" w:rsidRPr="004C13C0" w14:paraId="61280B84" w14:textId="77777777" w:rsidTr="009B3F84">
        <w:trPr>
          <w:trHeight w:val="346"/>
        </w:trPr>
        <w:tc>
          <w:tcPr>
            <w:tcW w:w="578" w:type="dxa"/>
          </w:tcPr>
          <w:p w14:paraId="2B373980" w14:textId="7893914D" w:rsidR="002E1A4F" w:rsidRPr="004C13C0" w:rsidRDefault="00B30813" w:rsidP="008459D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  <w:t>B.</w:t>
            </w:r>
          </w:p>
        </w:tc>
        <w:tc>
          <w:tcPr>
            <w:tcW w:w="10490" w:type="dxa"/>
            <w:gridSpan w:val="5"/>
            <w:vAlign w:val="center"/>
          </w:tcPr>
          <w:p w14:paraId="6E5139E4" w14:textId="4F8E55E9" w:rsidR="002E1A4F" w:rsidRPr="004C13C0" w:rsidRDefault="009B3F84" w:rsidP="002E1A4F">
            <w:pPr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ro-RO" w:eastAsia="en-GB"/>
              </w:rPr>
            </w:pPr>
            <w:r w:rsidRPr="004C13C0">
              <w:rPr>
                <w:rFonts w:ascii="Verdana" w:eastAsia="Calibri" w:hAnsi="Verdana" w:cs="Times New Roman"/>
                <w:b/>
                <w:noProof/>
                <w:sz w:val="20"/>
                <w:szCs w:val="20"/>
                <w:lang w:val="ro-RO"/>
              </w:rPr>
              <w:t>Materiale de promovare și tipărituri</w:t>
            </w:r>
          </w:p>
        </w:tc>
      </w:tr>
      <w:tr w:rsidR="002E1A4F" w:rsidRPr="004C13C0" w14:paraId="73446D76" w14:textId="77777777" w:rsidTr="009B3F84">
        <w:trPr>
          <w:trHeight w:val="710"/>
        </w:trPr>
        <w:tc>
          <w:tcPr>
            <w:tcW w:w="578" w:type="dxa"/>
          </w:tcPr>
          <w:p w14:paraId="1B2E112C" w14:textId="70092F59" w:rsidR="002E1A4F" w:rsidRPr="004C13C0" w:rsidRDefault="00B30813" w:rsidP="008459DD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sz w:val="20"/>
                <w:szCs w:val="20"/>
                <w:lang w:val="ro-RO"/>
              </w:rPr>
              <w:t>1.</w:t>
            </w:r>
          </w:p>
        </w:tc>
        <w:tc>
          <w:tcPr>
            <w:tcW w:w="4678" w:type="dxa"/>
            <w:vAlign w:val="center"/>
          </w:tcPr>
          <w:p w14:paraId="6C65717D" w14:textId="77777777" w:rsidR="00F01B23" w:rsidRPr="004C13C0" w:rsidRDefault="00F01B23" w:rsidP="00F01B23">
            <w:pPr>
              <w:suppressAutoHyphens/>
              <w:jc w:val="both"/>
              <w:rPr>
                <w:rFonts w:ascii="Verdana" w:hAnsi="Verdana" w:cs="Times New Roman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 w:cs="Times New Roman"/>
                <w:b/>
                <w:sz w:val="20"/>
                <w:szCs w:val="20"/>
                <w:lang w:val="ro-RO"/>
              </w:rPr>
              <w:t>Caiet program</w:t>
            </w:r>
            <w:r w:rsidRPr="004C13C0">
              <w:rPr>
                <w:rFonts w:ascii="Verdana" w:hAnsi="Verdana" w:cs="Times New Roman"/>
                <w:sz w:val="20"/>
                <w:szCs w:val="20"/>
                <w:lang w:val="ro-RO"/>
              </w:rPr>
              <w:t xml:space="preserve"> format A5, 15/21, hartie – 130 g/mp DCL, capsat, tiraj – 800 exemplare</w:t>
            </w:r>
          </w:p>
          <w:p w14:paraId="5155844C" w14:textId="2A940680" w:rsidR="002E1A4F" w:rsidRPr="004C13C0" w:rsidRDefault="002E1A4F" w:rsidP="00EA50E5">
            <w:pPr>
              <w:jc w:val="both"/>
              <w:rPr>
                <w:rFonts w:ascii="Verdana" w:hAnsi="Verdana" w:cs="Arial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58C1441B" w14:textId="77777777" w:rsidR="002E1A4F" w:rsidRPr="004C13C0" w:rsidRDefault="002E1A4F" w:rsidP="0004145F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14:paraId="095E9A40" w14:textId="77777777" w:rsidR="002E1A4F" w:rsidRPr="004C13C0" w:rsidRDefault="002E1A4F" w:rsidP="0004145F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0D5045F2" w14:textId="77777777" w:rsidR="002E1A4F" w:rsidRPr="004C13C0" w:rsidRDefault="002E1A4F" w:rsidP="0004145F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14:paraId="5B980D55" w14:textId="77777777" w:rsidR="002E1A4F" w:rsidRPr="004C13C0" w:rsidRDefault="002E1A4F" w:rsidP="0004145F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</w:tr>
      <w:tr w:rsidR="002E1A4F" w:rsidRPr="004C13C0" w14:paraId="77DCA1FB" w14:textId="77777777" w:rsidTr="009B3F84">
        <w:trPr>
          <w:trHeight w:val="1015"/>
        </w:trPr>
        <w:tc>
          <w:tcPr>
            <w:tcW w:w="578" w:type="dxa"/>
          </w:tcPr>
          <w:p w14:paraId="0D5170BA" w14:textId="29D2FBCD" w:rsidR="002E1A4F" w:rsidRPr="004C13C0" w:rsidRDefault="00B30813" w:rsidP="008459DD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sz w:val="20"/>
                <w:szCs w:val="20"/>
                <w:lang w:val="ro-RO"/>
              </w:rPr>
              <w:t>2.</w:t>
            </w:r>
          </w:p>
        </w:tc>
        <w:tc>
          <w:tcPr>
            <w:tcW w:w="4678" w:type="dxa"/>
            <w:vAlign w:val="center"/>
          </w:tcPr>
          <w:p w14:paraId="085E58C7" w14:textId="0FDAEDD5" w:rsidR="002E1A4F" w:rsidRPr="004C13C0" w:rsidRDefault="00F01B23" w:rsidP="00F01B23">
            <w:pPr>
              <w:suppressAutoHyphens/>
              <w:jc w:val="both"/>
              <w:rPr>
                <w:rFonts w:ascii="Verdana" w:hAnsi="Verdana" w:cs="Times New Roman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 w:cs="Times New Roman"/>
                <w:b/>
                <w:sz w:val="20"/>
                <w:szCs w:val="20"/>
                <w:lang w:val="ro-RO"/>
              </w:rPr>
              <w:t>Flyere</w:t>
            </w:r>
            <w:r w:rsidRPr="004C13C0">
              <w:rPr>
                <w:rFonts w:ascii="Verdana" w:hAnsi="Verdana" w:cs="Times New Roman"/>
                <w:sz w:val="20"/>
                <w:szCs w:val="20"/>
                <w:lang w:val="ro-RO"/>
              </w:rPr>
              <w:t xml:space="preserve"> – format A5, 4+0, hârtie 115 g/mp,  2 modele diferite x 1.000 buc</w:t>
            </w:r>
          </w:p>
        </w:tc>
        <w:tc>
          <w:tcPr>
            <w:tcW w:w="1134" w:type="dxa"/>
          </w:tcPr>
          <w:p w14:paraId="26808F87" w14:textId="77777777" w:rsidR="002E1A4F" w:rsidRPr="004C13C0" w:rsidRDefault="002E1A4F" w:rsidP="0004145F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14:paraId="2D0F0197" w14:textId="77777777" w:rsidR="002E1A4F" w:rsidRPr="004C13C0" w:rsidRDefault="002E1A4F" w:rsidP="0004145F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33BCC5A3" w14:textId="77777777" w:rsidR="002E1A4F" w:rsidRPr="004C13C0" w:rsidRDefault="002E1A4F" w:rsidP="0004145F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14:paraId="6BF6D880" w14:textId="77777777" w:rsidR="002E1A4F" w:rsidRPr="004C13C0" w:rsidRDefault="002E1A4F" w:rsidP="0004145F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</w:tr>
      <w:tr w:rsidR="0064100A" w:rsidRPr="004C13C0" w14:paraId="46BFD323" w14:textId="77777777" w:rsidTr="00F71220">
        <w:trPr>
          <w:trHeight w:val="462"/>
        </w:trPr>
        <w:tc>
          <w:tcPr>
            <w:tcW w:w="11068" w:type="dxa"/>
            <w:gridSpan w:val="6"/>
          </w:tcPr>
          <w:p w14:paraId="62BFBA12" w14:textId="77777777" w:rsidR="0064100A" w:rsidRPr="004C13C0" w:rsidRDefault="0064100A" w:rsidP="0064100A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sz w:val="20"/>
                <w:szCs w:val="20"/>
                <w:lang w:val="ro-RO"/>
              </w:rPr>
              <w:t>3.</w:t>
            </w:r>
          </w:p>
          <w:p w14:paraId="269895D0" w14:textId="51442665" w:rsidR="0064100A" w:rsidRPr="004C13C0" w:rsidRDefault="0064100A" w:rsidP="0064100A">
            <w:pPr>
              <w:suppressAutoHyphens/>
              <w:jc w:val="both"/>
              <w:rPr>
                <w:rFonts w:ascii="Verdana" w:hAnsi="Verdana" w:cs="Times New Roman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 w:cs="Times New Roman"/>
                <w:b/>
                <w:sz w:val="20"/>
                <w:szCs w:val="20"/>
                <w:lang w:val="ro-RO"/>
              </w:rPr>
              <w:t xml:space="preserve">     </w:t>
            </w:r>
            <w:r w:rsidR="00B11051" w:rsidRPr="004C13C0">
              <w:rPr>
                <w:rFonts w:ascii="Verdana" w:hAnsi="Verdana" w:cs="Times New Roman"/>
                <w:b/>
                <w:sz w:val="20"/>
                <w:szCs w:val="20"/>
                <w:lang w:val="ro-RO"/>
              </w:rPr>
              <w:t xml:space="preserve">  </w:t>
            </w:r>
            <w:r w:rsidRPr="004C13C0">
              <w:rPr>
                <w:rFonts w:ascii="Verdana" w:hAnsi="Verdana" w:cs="Times New Roman"/>
                <w:b/>
                <w:sz w:val="20"/>
                <w:szCs w:val="20"/>
                <w:lang w:val="ro-RO"/>
              </w:rPr>
              <w:t xml:space="preserve">   Diplome</w:t>
            </w:r>
            <w:r w:rsidRPr="004C13C0">
              <w:rPr>
                <w:rFonts w:ascii="Verdana" w:hAnsi="Verdana" w:cs="Times New Roman"/>
                <w:sz w:val="20"/>
                <w:szCs w:val="20"/>
                <w:lang w:val="ro-RO"/>
              </w:rPr>
              <w:t xml:space="preserve"> A4, 4+0, carton mat 300 g/mp, </w:t>
            </w:r>
          </w:p>
          <w:p w14:paraId="24819102" w14:textId="138B9D5C" w:rsidR="0064100A" w:rsidRPr="004C13C0" w:rsidRDefault="0064100A" w:rsidP="0064100A">
            <w:pPr>
              <w:suppressAutoHyphens/>
              <w:jc w:val="both"/>
              <w:rPr>
                <w:rFonts w:ascii="Verdana" w:hAnsi="Verdana" w:cs="Times New Roman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 w:cs="Times New Roman"/>
                <w:sz w:val="20"/>
                <w:szCs w:val="20"/>
                <w:lang w:val="ro-RO"/>
              </w:rPr>
              <w:t xml:space="preserve">      </w:t>
            </w:r>
            <w:r w:rsidR="00B11051" w:rsidRPr="004C13C0">
              <w:rPr>
                <w:rFonts w:ascii="Verdana" w:hAnsi="Verdana" w:cs="Times New Roman"/>
                <w:sz w:val="20"/>
                <w:szCs w:val="20"/>
                <w:lang w:val="ro-RO"/>
              </w:rPr>
              <w:t xml:space="preserve">  </w:t>
            </w:r>
            <w:r w:rsidRPr="004C13C0">
              <w:rPr>
                <w:rFonts w:ascii="Verdana" w:hAnsi="Verdana" w:cs="Times New Roman"/>
                <w:sz w:val="20"/>
                <w:szCs w:val="20"/>
                <w:lang w:val="ro-RO"/>
              </w:rPr>
              <w:t xml:space="preserve">  modele diferite: </w:t>
            </w:r>
          </w:p>
          <w:p w14:paraId="324CC8CB" w14:textId="77777777" w:rsidR="0064100A" w:rsidRPr="004C13C0" w:rsidRDefault="0064100A" w:rsidP="0064100A">
            <w:pPr>
              <w:jc w:val="both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</w:tr>
      <w:tr w:rsidR="0064100A" w:rsidRPr="004C13C0" w14:paraId="11CC5E28" w14:textId="77777777" w:rsidTr="009B3F84">
        <w:trPr>
          <w:trHeight w:val="462"/>
        </w:trPr>
        <w:tc>
          <w:tcPr>
            <w:tcW w:w="578" w:type="dxa"/>
          </w:tcPr>
          <w:p w14:paraId="06A45115" w14:textId="2F51727C" w:rsidR="0064100A" w:rsidRPr="004C13C0" w:rsidRDefault="00B11051" w:rsidP="008459DD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sz w:val="20"/>
                <w:szCs w:val="20"/>
                <w:lang w:val="ro-RO"/>
              </w:rPr>
              <w:t>3.1</w:t>
            </w:r>
          </w:p>
        </w:tc>
        <w:tc>
          <w:tcPr>
            <w:tcW w:w="4678" w:type="dxa"/>
            <w:vAlign w:val="center"/>
          </w:tcPr>
          <w:p w14:paraId="309C7D7C" w14:textId="77777777" w:rsidR="0064100A" w:rsidRPr="004C13C0" w:rsidRDefault="0064100A" w:rsidP="0064100A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sz w:val="20"/>
                <w:szCs w:val="20"/>
                <w:lang w:val="ro-RO"/>
              </w:rPr>
              <w:t xml:space="preserve">- diplome pentru Juriul Elevilor – 100 buc, </w:t>
            </w:r>
          </w:p>
          <w:p w14:paraId="68C75131" w14:textId="77777777" w:rsidR="0064100A" w:rsidRPr="004C13C0" w:rsidRDefault="0064100A" w:rsidP="00F01B23">
            <w:pPr>
              <w:suppressAutoHyphens/>
              <w:jc w:val="both"/>
              <w:rPr>
                <w:rFonts w:ascii="Verdana" w:hAnsi="Verdana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4182B857" w14:textId="77777777" w:rsidR="0064100A" w:rsidRPr="004C13C0" w:rsidRDefault="0064100A" w:rsidP="0004145F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14:paraId="4EE6BEE4" w14:textId="77777777" w:rsidR="0064100A" w:rsidRPr="004C13C0" w:rsidRDefault="0064100A" w:rsidP="0004145F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05361024" w14:textId="77777777" w:rsidR="0064100A" w:rsidRPr="004C13C0" w:rsidRDefault="0064100A" w:rsidP="0004145F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14:paraId="0615EA5B" w14:textId="77777777" w:rsidR="0064100A" w:rsidRPr="004C13C0" w:rsidRDefault="0064100A" w:rsidP="0004145F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</w:tr>
      <w:tr w:rsidR="0064100A" w:rsidRPr="004C13C0" w14:paraId="11C4DE81" w14:textId="77777777" w:rsidTr="009B3F84">
        <w:trPr>
          <w:trHeight w:val="462"/>
        </w:trPr>
        <w:tc>
          <w:tcPr>
            <w:tcW w:w="578" w:type="dxa"/>
          </w:tcPr>
          <w:p w14:paraId="3873743D" w14:textId="3BF488ED" w:rsidR="0064100A" w:rsidRPr="004C13C0" w:rsidRDefault="00B11051" w:rsidP="008459DD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sz w:val="20"/>
                <w:szCs w:val="20"/>
                <w:lang w:val="ro-RO"/>
              </w:rPr>
              <w:t>3.2</w:t>
            </w:r>
          </w:p>
        </w:tc>
        <w:tc>
          <w:tcPr>
            <w:tcW w:w="4678" w:type="dxa"/>
            <w:vAlign w:val="center"/>
          </w:tcPr>
          <w:p w14:paraId="72DD17DE" w14:textId="77777777" w:rsidR="0064100A" w:rsidRPr="004C13C0" w:rsidRDefault="0064100A" w:rsidP="0064100A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sz w:val="20"/>
                <w:szCs w:val="20"/>
                <w:lang w:val="ro-RO"/>
              </w:rPr>
              <w:t xml:space="preserve">- diplome pentru fiecare categorie de premii – 14 buc, </w:t>
            </w:r>
          </w:p>
          <w:p w14:paraId="403F072D" w14:textId="77777777" w:rsidR="0064100A" w:rsidRPr="004C13C0" w:rsidRDefault="0064100A" w:rsidP="00F01B23">
            <w:pPr>
              <w:suppressAutoHyphens/>
              <w:jc w:val="both"/>
              <w:rPr>
                <w:rFonts w:ascii="Verdana" w:hAnsi="Verdana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4D0319F8" w14:textId="77777777" w:rsidR="0064100A" w:rsidRPr="004C13C0" w:rsidRDefault="0064100A" w:rsidP="0004145F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14:paraId="0B082A05" w14:textId="77777777" w:rsidR="0064100A" w:rsidRPr="004C13C0" w:rsidRDefault="0064100A" w:rsidP="0004145F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5340BD02" w14:textId="77777777" w:rsidR="0064100A" w:rsidRPr="004C13C0" w:rsidRDefault="0064100A" w:rsidP="0004145F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14:paraId="759FE298" w14:textId="77777777" w:rsidR="0064100A" w:rsidRPr="004C13C0" w:rsidRDefault="0064100A" w:rsidP="0004145F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</w:tr>
      <w:tr w:rsidR="0064100A" w:rsidRPr="004C13C0" w14:paraId="54230C51" w14:textId="77777777" w:rsidTr="009B3F84">
        <w:trPr>
          <w:trHeight w:val="462"/>
        </w:trPr>
        <w:tc>
          <w:tcPr>
            <w:tcW w:w="578" w:type="dxa"/>
          </w:tcPr>
          <w:p w14:paraId="2343A745" w14:textId="3FA1F32D" w:rsidR="0064100A" w:rsidRPr="004C13C0" w:rsidRDefault="00B11051" w:rsidP="008459DD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sz w:val="20"/>
                <w:szCs w:val="20"/>
                <w:lang w:val="ro-RO"/>
              </w:rPr>
              <w:t>3.3</w:t>
            </w:r>
          </w:p>
        </w:tc>
        <w:tc>
          <w:tcPr>
            <w:tcW w:w="4678" w:type="dxa"/>
            <w:vAlign w:val="center"/>
          </w:tcPr>
          <w:p w14:paraId="4466BA0E" w14:textId="77777777" w:rsidR="0064100A" w:rsidRPr="004C13C0" w:rsidRDefault="0064100A" w:rsidP="0064100A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sz w:val="20"/>
                <w:szCs w:val="20"/>
                <w:lang w:val="ro-RO"/>
              </w:rPr>
              <w:t xml:space="preserve">- diplome voluntari – 30 buc, </w:t>
            </w:r>
          </w:p>
          <w:p w14:paraId="7574BE3B" w14:textId="77777777" w:rsidR="0064100A" w:rsidRPr="004C13C0" w:rsidRDefault="0064100A" w:rsidP="00F01B23">
            <w:pPr>
              <w:suppressAutoHyphens/>
              <w:jc w:val="both"/>
              <w:rPr>
                <w:rFonts w:ascii="Verdana" w:hAnsi="Verdana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1AB2D82B" w14:textId="77777777" w:rsidR="0064100A" w:rsidRPr="004C13C0" w:rsidRDefault="0064100A" w:rsidP="0004145F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14:paraId="5A1BB17A" w14:textId="77777777" w:rsidR="0064100A" w:rsidRPr="004C13C0" w:rsidRDefault="0064100A" w:rsidP="0004145F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73747693" w14:textId="77777777" w:rsidR="0064100A" w:rsidRPr="004C13C0" w:rsidRDefault="0064100A" w:rsidP="0004145F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14:paraId="55F5DCC3" w14:textId="77777777" w:rsidR="0064100A" w:rsidRPr="004C13C0" w:rsidRDefault="0064100A" w:rsidP="0004145F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</w:tr>
      <w:tr w:rsidR="0064100A" w:rsidRPr="004C13C0" w14:paraId="6CAF7556" w14:textId="77777777" w:rsidTr="009B3F84">
        <w:trPr>
          <w:trHeight w:val="462"/>
        </w:trPr>
        <w:tc>
          <w:tcPr>
            <w:tcW w:w="578" w:type="dxa"/>
          </w:tcPr>
          <w:p w14:paraId="1F8BB3B0" w14:textId="5F2B74E4" w:rsidR="0064100A" w:rsidRPr="004C13C0" w:rsidRDefault="00B11051" w:rsidP="008459DD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sz w:val="20"/>
                <w:szCs w:val="20"/>
                <w:lang w:val="ro-RO"/>
              </w:rPr>
              <w:t>3.4</w:t>
            </w:r>
          </w:p>
        </w:tc>
        <w:tc>
          <w:tcPr>
            <w:tcW w:w="4678" w:type="dxa"/>
            <w:vAlign w:val="center"/>
          </w:tcPr>
          <w:p w14:paraId="4D791F0F" w14:textId="5D5A37C3" w:rsidR="0064100A" w:rsidRPr="004C13C0" w:rsidRDefault="0064100A" w:rsidP="00F01B23">
            <w:pPr>
              <w:suppressAutoHyphens/>
              <w:jc w:val="both"/>
              <w:rPr>
                <w:rFonts w:ascii="Verdana" w:hAnsi="Verdana" w:cs="Times New Roman"/>
                <w:b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sz w:val="20"/>
                <w:szCs w:val="20"/>
                <w:lang w:val="ro-RO"/>
              </w:rPr>
              <w:t>- diplome secțiunea Snapshot – 50 buc,  4+0, carton mat 300 g/mp</w:t>
            </w:r>
          </w:p>
        </w:tc>
        <w:tc>
          <w:tcPr>
            <w:tcW w:w="1134" w:type="dxa"/>
          </w:tcPr>
          <w:p w14:paraId="3AA95E29" w14:textId="77777777" w:rsidR="0064100A" w:rsidRPr="004C13C0" w:rsidRDefault="0064100A" w:rsidP="0004145F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14:paraId="0E8E3153" w14:textId="77777777" w:rsidR="0064100A" w:rsidRPr="004C13C0" w:rsidRDefault="0064100A" w:rsidP="0004145F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0006FC3F" w14:textId="77777777" w:rsidR="0064100A" w:rsidRPr="004C13C0" w:rsidRDefault="0064100A" w:rsidP="0004145F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14:paraId="2707AE1E" w14:textId="77777777" w:rsidR="0064100A" w:rsidRPr="004C13C0" w:rsidRDefault="0064100A" w:rsidP="0004145F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</w:tr>
      <w:tr w:rsidR="00F80774" w:rsidRPr="004C13C0" w14:paraId="4918B74A" w14:textId="77777777" w:rsidTr="009B3F84">
        <w:trPr>
          <w:trHeight w:val="444"/>
        </w:trPr>
        <w:tc>
          <w:tcPr>
            <w:tcW w:w="578" w:type="dxa"/>
          </w:tcPr>
          <w:p w14:paraId="2718288D" w14:textId="05D0F114" w:rsidR="00F80774" w:rsidRPr="004C13C0" w:rsidRDefault="00B30813" w:rsidP="008459DD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sz w:val="20"/>
                <w:szCs w:val="20"/>
                <w:lang w:val="ro-RO"/>
              </w:rPr>
              <w:t>4.</w:t>
            </w:r>
          </w:p>
        </w:tc>
        <w:tc>
          <w:tcPr>
            <w:tcW w:w="4678" w:type="dxa"/>
            <w:vAlign w:val="center"/>
          </w:tcPr>
          <w:p w14:paraId="4E26F96A" w14:textId="77777777" w:rsidR="00EF32CF" w:rsidRPr="004C13C0" w:rsidRDefault="00EF32CF" w:rsidP="00EF32CF">
            <w:pPr>
              <w:suppressAutoHyphens/>
              <w:jc w:val="both"/>
              <w:rPr>
                <w:rFonts w:ascii="Verdana" w:hAnsi="Verdana" w:cs="Times New Roman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 w:cs="Times New Roman"/>
                <w:b/>
                <w:sz w:val="20"/>
                <w:szCs w:val="20"/>
                <w:lang w:val="ro-RO"/>
              </w:rPr>
              <w:t>Print Spyder</w:t>
            </w:r>
            <w:r w:rsidRPr="004C13C0">
              <w:rPr>
                <w:rFonts w:ascii="Verdana" w:hAnsi="Verdana" w:cs="Times New Roman"/>
                <w:sz w:val="20"/>
                <w:szCs w:val="20"/>
                <w:lang w:val="ro-RO"/>
              </w:rPr>
              <w:t xml:space="preserve"> – 1 buc</w:t>
            </w:r>
          </w:p>
          <w:p w14:paraId="64D86B75" w14:textId="791A2C79" w:rsidR="00F80774" w:rsidRPr="004C13C0" w:rsidRDefault="00F80774" w:rsidP="00F80774">
            <w:pPr>
              <w:jc w:val="both"/>
              <w:rPr>
                <w:rFonts w:ascii="Verdana" w:hAnsi="Verdana" w:cs="Arial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5D9F5738" w14:textId="77777777" w:rsidR="00F80774" w:rsidRPr="004C13C0" w:rsidRDefault="00F80774" w:rsidP="0004145F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14:paraId="44E1F8E1" w14:textId="77777777" w:rsidR="00F80774" w:rsidRPr="004C13C0" w:rsidRDefault="00F80774" w:rsidP="0004145F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2C159B0B" w14:textId="77777777" w:rsidR="00F80774" w:rsidRPr="004C13C0" w:rsidRDefault="00F80774" w:rsidP="0004145F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14:paraId="53E9BD87" w14:textId="77777777" w:rsidR="00F80774" w:rsidRPr="004C13C0" w:rsidRDefault="00F80774" w:rsidP="0004145F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</w:tr>
      <w:tr w:rsidR="00F80774" w:rsidRPr="004C13C0" w14:paraId="40B7790F" w14:textId="77777777" w:rsidTr="009B3F84">
        <w:trPr>
          <w:trHeight w:val="441"/>
        </w:trPr>
        <w:tc>
          <w:tcPr>
            <w:tcW w:w="578" w:type="dxa"/>
          </w:tcPr>
          <w:p w14:paraId="0B9AEAD1" w14:textId="25F927BB" w:rsidR="00F80774" w:rsidRPr="004C13C0" w:rsidRDefault="00B30813" w:rsidP="008459DD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sz w:val="20"/>
                <w:szCs w:val="20"/>
                <w:lang w:val="ro-RO"/>
              </w:rPr>
              <w:t>5.</w:t>
            </w:r>
          </w:p>
        </w:tc>
        <w:tc>
          <w:tcPr>
            <w:tcW w:w="4678" w:type="dxa"/>
            <w:vAlign w:val="center"/>
          </w:tcPr>
          <w:p w14:paraId="1964967C" w14:textId="77777777" w:rsidR="00EF32CF" w:rsidRPr="004C13C0" w:rsidRDefault="00EF32CF" w:rsidP="00EF32CF">
            <w:pPr>
              <w:suppressAutoHyphens/>
              <w:jc w:val="both"/>
              <w:rPr>
                <w:rFonts w:ascii="Verdana" w:hAnsi="Verdana" w:cs="Times New Roman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 w:cs="Times New Roman"/>
                <w:b/>
                <w:sz w:val="20"/>
                <w:szCs w:val="20"/>
                <w:lang w:val="ro-RO"/>
              </w:rPr>
              <w:t xml:space="preserve">Printuri roll-up-uri </w:t>
            </w:r>
            <w:r w:rsidRPr="004C13C0">
              <w:rPr>
                <w:rFonts w:ascii="Verdana" w:hAnsi="Verdana" w:cs="Times New Roman"/>
                <w:sz w:val="20"/>
                <w:szCs w:val="20"/>
                <w:lang w:val="ro-RO"/>
              </w:rPr>
              <w:t>– 6 buc</w:t>
            </w:r>
          </w:p>
          <w:p w14:paraId="512F0AD9" w14:textId="7C292606" w:rsidR="00F80774" w:rsidRPr="004C13C0" w:rsidRDefault="00F80774" w:rsidP="00F80774">
            <w:pPr>
              <w:jc w:val="both"/>
              <w:rPr>
                <w:rFonts w:ascii="Verdana" w:hAnsi="Verdana" w:cs="Arial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14C00625" w14:textId="77777777" w:rsidR="00F80774" w:rsidRPr="004C13C0" w:rsidRDefault="00F80774" w:rsidP="0004145F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14:paraId="25B86EB8" w14:textId="77777777" w:rsidR="00F80774" w:rsidRPr="004C13C0" w:rsidRDefault="00F80774" w:rsidP="0004145F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2F7C41F1" w14:textId="77777777" w:rsidR="00F80774" w:rsidRPr="004C13C0" w:rsidRDefault="00F80774" w:rsidP="0004145F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14:paraId="4CFA7DC3" w14:textId="77777777" w:rsidR="00F80774" w:rsidRPr="004C13C0" w:rsidRDefault="00F80774" w:rsidP="0004145F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</w:tr>
      <w:tr w:rsidR="00F80774" w:rsidRPr="004C13C0" w14:paraId="7BE3F6EA" w14:textId="77777777" w:rsidTr="009B3F84">
        <w:trPr>
          <w:trHeight w:val="281"/>
        </w:trPr>
        <w:tc>
          <w:tcPr>
            <w:tcW w:w="578" w:type="dxa"/>
          </w:tcPr>
          <w:p w14:paraId="67EA1AAA" w14:textId="608BD905" w:rsidR="00F80774" w:rsidRPr="004C13C0" w:rsidRDefault="00EA50E5" w:rsidP="008459DD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sz w:val="20"/>
                <w:szCs w:val="20"/>
                <w:lang w:val="ro-RO"/>
              </w:rPr>
              <w:t>6.</w:t>
            </w:r>
          </w:p>
        </w:tc>
        <w:tc>
          <w:tcPr>
            <w:tcW w:w="4678" w:type="dxa"/>
            <w:vAlign w:val="center"/>
          </w:tcPr>
          <w:p w14:paraId="773E3C35" w14:textId="77777777" w:rsidR="00EF32CF" w:rsidRPr="004C13C0" w:rsidRDefault="00EF32CF" w:rsidP="00EF32CF">
            <w:pPr>
              <w:suppressAutoHyphens/>
              <w:jc w:val="both"/>
              <w:rPr>
                <w:rFonts w:ascii="Verdana" w:hAnsi="Verdana" w:cs="Times New Roman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 w:cs="Times New Roman"/>
                <w:b/>
                <w:sz w:val="20"/>
                <w:szCs w:val="20"/>
                <w:lang w:val="ro-RO"/>
              </w:rPr>
              <w:t>Printuri steaguri lacrimă</w:t>
            </w:r>
            <w:r w:rsidRPr="004C13C0">
              <w:rPr>
                <w:rFonts w:ascii="Verdana" w:hAnsi="Verdana" w:cs="Times New Roman"/>
                <w:sz w:val="20"/>
                <w:szCs w:val="20"/>
                <w:lang w:val="ro-RO"/>
              </w:rPr>
              <w:t xml:space="preserve"> – 4 buc</w:t>
            </w:r>
          </w:p>
          <w:p w14:paraId="1B0DEBF6" w14:textId="51A4AEFD" w:rsidR="00F80774" w:rsidRPr="004C13C0" w:rsidRDefault="00F80774" w:rsidP="00F80774">
            <w:pPr>
              <w:jc w:val="both"/>
              <w:rPr>
                <w:rFonts w:ascii="Verdana" w:hAnsi="Verdana" w:cs="Arial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00220E0B" w14:textId="77777777" w:rsidR="00F80774" w:rsidRPr="004C13C0" w:rsidRDefault="00F80774" w:rsidP="0004145F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14:paraId="35816F06" w14:textId="77777777" w:rsidR="00F80774" w:rsidRPr="004C13C0" w:rsidRDefault="00F80774" w:rsidP="0004145F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418D0768" w14:textId="77777777" w:rsidR="00F80774" w:rsidRPr="004C13C0" w:rsidRDefault="00F80774" w:rsidP="0004145F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14:paraId="5A61FAEB" w14:textId="77777777" w:rsidR="00F80774" w:rsidRPr="004C13C0" w:rsidRDefault="00F80774" w:rsidP="0004145F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</w:tr>
      <w:tr w:rsidR="009B3F84" w:rsidRPr="004C13C0" w14:paraId="4CD4C535" w14:textId="77777777" w:rsidTr="009B3F84">
        <w:trPr>
          <w:gridAfter w:val="4"/>
          <w:wAfter w:w="5812" w:type="dxa"/>
          <w:trHeight w:val="417"/>
        </w:trPr>
        <w:tc>
          <w:tcPr>
            <w:tcW w:w="578" w:type="dxa"/>
          </w:tcPr>
          <w:p w14:paraId="10B82724" w14:textId="2816094B" w:rsidR="009B3F84" w:rsidRPr="004C13C0" w:rsidRDefault="009B3F84" w:rsidP="0076347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  <w:t>C.</w:t>
            </w:r>
          </w:p>
        </w:tc>
        <w:tc>
          <w:tcPr>
            <w:tcW w:w="4678" w:type="dxa"/>
          </w:tcPr>
          <w:p w14:paraId="03C2376B" w14:textId="77777777" w:rsidR="009B3F84" w:rsidRPr="004C13C0" w:rsidRDefault="009B3F84" w:rsidP="00763478">
            <w:pPr>
              <w:suppressAutoHyphens/>
              <w:ind w:left="284"/>
              <w:rPr>
                <w:rFonts w:ascii="Verdana" w:eastAsia="Times New Roman" w:hAnsi="Verdana"/>
                <w:b/>
                <w:sz w:val="20"/>
                <w:szCs w:val="20"/>
                <w:lang w:val="ro-RO" w:eastAsia="ar-SA"/>
              </w:rPr>
            </w:pPr>
            <w:r w:rsidRPr="004C13C0">
              <w:rPr>
                <w:rFonts w:ascii="Verdana" w:eastAsia="Times New Roman" w:hAnsi="Verdana"/>
                <w:b/>
                <w:sz w:val="20"/>
                <w:szCs w:val="20"/>
                <w:lang w:val="ro-RO" w:eastAsia="ar-SA"/>
              </w:rPr>
              <w:t>Echipamente tehnice</w:t>
            </w:r>
          </w:p>
        </w:tc>
      </w:tr>
      <w:tr w:rsidR="009B3F84" w:rsidRPr="004C13C0" w14:paraId="7B17F5AE" w14:textId="77777777" w:rsidTr="009B3F84">
        <w:trPr>
          <w:trHeight w:val="266"/>
        </w:trPr>
        <w:tc>
          <w:tcPr>
            <w:tcW w:w="578" w:type="dxa"/>
          </w:tcPr>
          <w:p w14:paraId="199E6B15" w14:textId="77777777" w:rsidR="009B3F84" w:rsidRPr="004C13C0" w:rsidRDefault="009B3F84" w:rsidP="00763478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sz w:val="20"/>
                <w:szCs w:val="20"/>
                <w:lang w:val="ro-RO"/>
              </w:rPr>
              <w:t>1.</w:t>
            </w:r>
          </w:p>
        </w:tc>
        <w:tc>
          <w:tcPr>
            <w:tcW w:w="4678" w:type="dxa"/>
          </w:tcPr>
          <w:p w14:paraId="6D7EBC86" w14:textId="77777777" w:rsidR="009B3F84" w:rsidRPr="004C13C0" w:rsidRDefault="009B3F84" w:rsidP="00763478">
            <w:pPr>
              <w:suppressAutoHyphens/>
              <w:rPr>
                <w:rFonts w:ascii="Verdana" w:eastAsia="Times New Roman" w:hAnsi="Verdana"/>
                <w:bCs/>
                <w:sz w:val="20"/>
                <w:szCs w:val="20"/>
                <w:lang w:val="ro-RO" w:eastAsia="ar-SA"/>
              </w:rPr>
            </w:pPr>
            <w:r w:rsidRPr="004C13C0">
              <w:rPr>
                <w:rFonts w:ascii="Verdana" w:hAnsi="Verdana" w:cs="Times New Roman"/>
                <w:sz w:val="20"/>
                <w:szCs w:val="20"/>
                <w:lang w:val="ro-RO"/>
              </w:rPr>
              <w:t>Ecran led 15 mp</w:t>
            </w:r>
          </w:p>
        </w:tc>
        <w:tc>
          <w:tcPr>
            <w:tcW w:w="1134" w:type="dxa"/>
          </w:tcPr>
          <w:p w14:paraId="32134DDA" w14:textId="77777777" w:rsidR="009B3F84" w:rsidRPr="004C13C0" w:rsidRDefault="009B3F84" w:rsidP="00763478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14:paraId="299E70B3" w14:textId="77777777" w:rsidR="009B3F84" w:rsidRPr="004C13C0" w:rsidRDefault="009B3F84" w:rsidP="00763478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3E5647F6" w14:textId="77777777" w:rsidR="009B3F84" w:rsidRPr="004C13C0" w:rsidRDefault="009B3F84" w:rsidP="00763478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14:paraId="0F138668" w14:textId="77777777" w:rsidR="009B3F84" w:rsidRPr="004C13C0" w:rsidRDefault="009B3F84" w:rsidP="00763478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</w:tr>
      <w:tr w:rsidR="009B3F84" w:rsidRPr="004C13C0" w14:paraId="2B51E758" w14:textId="77777777" w:rsidTr="009B3F84">
        <w:trPr>
          <w:trHeight w:val="218"/>
        </w:trPr>
        <w:tc>
          <w:tcPr>
            <w:tcW w:w="578" w:type="dxa"/>
          </w:tcPr>
          <w:p w14:paraId="6139135D" w14:textId="77777777" w:rsidR="009B3F84" w:rsidRPr="004C13C0" w:rsidRDefault="009B3F84" w:rsidP="00763478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sz w:val="20"/>
                <w:szCs w:val="20"/>
                <w:lang w:val="ro-RO"/>
              </w:rPr>
              <w:t>2.</w:t>
            </w:r>
          </w:p>
        </w:tc>
        <w:tc>
          <w:tcPr>
            <w:tcW w:w="4678" w:type="dxa"/>
          </w:tcPr>
          <w:p w14:paraId="65A8BA10" w14:textId="77777777" w:rsidR="009B3F84" w:rsidRPr="004C13C0" w:rsidRDefault="009B3F84" w:rsidP="00763478">
            <w:pPr>
              <w:suppressAutoHyphens/>
              <w:rPr>
                <w:rFonts w:ascii="Verdana" w:eastAsia="Times New Roman" w:hAnsi="Verdana"/>
                <w:bCs/>
                <w:sz w:val="20"/>
                <w:szCs w:val="20"/>
                <w:lang w:val="ro-RO" w:eastAsia="ar-SA"/>
              </w:rPr>
            </w:pPr>
            <w:r w:rsidRPr="004C13C0">
              <w:rPr>
                <w:rFonts w:ascii="Verdana" w:hAnsi="Verdana" w:cs="Times New Roman"/>
                <w:sz w:val="20"/>
                <w:szCs w:val="20"/>
                <w:lang w:val="ro-RO"/>
              </w:rPr>
              <w:t>Sistem sunet live, mixer digital 48 canale, monitorizare sunet live, backline concert live, microfoane captare instrumente</w:t>
            </w:r>
          </w:p>
        </w:tc>
        <w:tc>
          <w:tcPr>
            <w:tcW w:w="1134" w:type="dxa"/>
          </w:tcPr>
          <w:p w14:paraId="14F6EB81" w14:textId="77777777" w:rsidR="009B3F84" w:rsidRPr="004C13C0" w:rsidRDefault="009B3F84" w:rsidP="00763478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14:paraId="5FB578B9" w14:textId="77777777" w:rsidR="009B3F84" w:rsidRPr="004C13C0" w:rsidRDefault="009B3F84" w:rsidP="00763478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4FE52846" w14:textId="77777777" w:rsidR="009B3F84" w:rsidRPr="004C13C0" w:rsidRDefault="009B3F84" w:rsidP="00763478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14:paraId="2546E1D1" w14:textId="77777777" w:rsidR="009B3F84" w:rsidRPr="004C13C0" w:rsidRDefault="009B3F84" w:rsidP="00763478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</w:tr>
      <w:tr w:rsidR="009B3F84" w:rsidRPr="004C13C0" w14:paraId="5B8F12E0" w14:textId="77777777" w:rsidTr="009B3F84">
        <w:trPr>
          <w:trHeight w:val="218"/>
        </w:trPr>
        <w:tc>
          <w:tcPr>
            <w:tcW w:w="578" w:type="dxa"/>
          </w:tcPr>
          <w:p w14:paraId="0024DB56" w14:textId="77777777" w:rsidR="009B3F84" w:rsidRPr="004C13C0" w:rsidRDefault="009B3F84" w:rsidP="00763478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sz w:val="20"/>
                <w:szCs w:val="20"/>
                <w:lang w:val="ro-RO"/>
              </w:rPr>
              <w:t>3</w:t>
            </w:r>
          </w:p>
        </w:tc>
        <w:tc>
          <w:tcPr>
            <w:tcW w:w="4678" w:type="dxa"/>
          </w:tcPr>
          <w:p w14:paraId="20FF26D8" w14:textId="77777777" w:rsidR="009B3F84" w:rsidRPr="004C13C0" w:rsidRDefault="009B3F84" w:rsidP="00763478">
            <w:pPr>
              <w:suppressAutoHyphens/>
              <w:rPr>
                <w:rFonts w:ascii="Verdana" w:hAnsi="Verdana" w:cs="Times New Roman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 w:cs="Times New Roman"/>
                <w:sz w:val="20"/>
                <w:szCs w:val="20"/>
                <w:lang w:val="ro-RO"/>
              </w:rPr>
              <w:t xml:space="preserve">Sistem lumini concert, lumini inteligente 24 capete mobile, lumini convenționale -12, </w:t>
            </w:r>
            <w:r w:rsidRPr="004C13C0">
              <w:rPr>
                <w:rFonts w:ascii="Verdana" w:hAnsi="Verdana" w:cs="Times New Roman"/>
                <w:sz w:val="20"/>
                <w:szCs w:val="20"/>
                <w:lang w:val="ro-RO"/>
              </w:rPr>
              <w:lastRenderedPageBreak/>
              <w:t>comanda lumini</w:t>
            </w:r>
          </w:p>
        </w:tc>
        <w:tc>
          <w:tcPr>
            <w:tcW w:w="1134" w:type="dxa"/>
          </w:tcPr>
          <w:p w14:paraId="7781F393" w14:textId="77777777" w:rsidR="009B3F84" w:rsidRPr="004C13C0" w:rsidRDefault="009B3F84" w:rsidP="00763478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14:paraId="4F6A4517" w14:textId="77777777" w:rsidR="009B3F84" w:rsidRPr="004C13C0" w:rsidRDefault="009B3F84" w:rsidP="00763478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3AE95268" w14:textId="77777777" w:rsidR="009B3F84" w:rsidRPr="004C13C0" w:rsidRDefault="009B3F84" w:rsidP="00763478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14:paraId="240B2B76" w14:textId="77777777" w:rsidR="009B3F84" w:rsidRPr="004C13C0" w:rsidRDefault="009B3F84" w:rsidP="00763478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</w:tr>
      <w:tr w:rsidR="009B3F84" w:rsidRPr="004C13C0" w14:paraId="5E6981A1" w14:textId="77777777" w:rsidTr="009B3F84">
        <w:trPr>
          <w:trHeight w:val="218"/>
        </w:trPr>
        <w:tc>
          <w:tcPr>
            <w:tcW w:w="578" w:type="dxa"/>
          </w:tcPr>
          <w:p w14:paraId="1AD40062" w14:textId="77777777" w:rsidR="009B3F84" w:rsidRPr="004C13C0" w:rsidRDefault="009B3F84" w:rsidP="00763478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sz w:val="20"/>
                <w:szCs w:val="20"/>
                <w:lang w:val="ro-RO"/>
              </w:rPr>
              <w:t>4</w:t>
            </w:r>
          </w:p>
        </w:tc>
        <w:tc>
          <w:tcPr>
            <w:tcW w:w="4678" w:type="dxa"/>
          </w:tcPr>
          <w:p w14:paraId="521F5D62" w14:textId="77777777" w:rsidR="009B3F84" w:rsidRPr="004C13C0" w:rsidRDefault="009B3F84" w:rsidP="00763478">
            <w:pPr>
              <w:suppressAutoHyphens/>
              <w:rPr>
                <w:rFonts w:ascii="Verdana" w:hAnsi="Verdana" w:cs="Times New Roman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 w:cs="Times New Roman"/>
                <w:sz w:val="20"/>
                <w:szCs w:val="20"/>
                <w:lang w:val="ro-RO"/>
              </w:rPr>
              <w:t>Ecran videoproiectie 4x3 m</w:t>
            </w:r>
          </w:p>
        </w:tc>
        <w:tc>
          <w:tcPr>
            <w:tcW w:w="1134" w:type="dxa"/>
          </w:tcPr>
          <w:p w14:paraId="184E51C5" w14:textId="77777777" w:rsidR="009B3F84" w:rsidRPr="004C13C0" w:rsidRDefault="009B3F84" w:rsidP="00763478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14:paraId="0FA3ABE4" w14:textId="77777777" w:rsidR="009B3F84" w:rsidRPr="004C13C0" w:rsidRDefault="009B3F84" w:rsidP="00763478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1505FB95" w14:textId="77777777" w:rsidR="009B3F84" w:rsidRPr="004C13C0" w:rsidRDefault="009B3F84" w:rsidP="00763478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14:paraId="21914DFC" w14:textId="77777777" w:rsidR="009B3F84" w:rsidRPr="004C13C0" w:rsidRDefault="009B3F84" w:rsidP="00763478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</w:tr>
      <w:tr w:rsidR="009B3F84" w:rsidRPr="004C13C0" w14:paraId="028BF4D5" w14:textId="77777777" w:rsidTr="009B3F84">
        <w:trPr>
          <w:trHeight w:val="218"/>
        </w:trPr>
        <w:tc>
          <w:tcPr>
            <w:tcW w:w="578" w:type="dxa"/>
          </w:tcPr>
          <w:p w14:paraId="109EE977" w14:textId="77777777" w:rsidR="009B3F84" w:rsidRPr="004C13C0" w:rsidRDefault="009B3F84" w:rsidP="00763478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sz w:val="20"/>
                <w:szCs w:val="20"/>
                <w:lang w:val="ro-RO"/>
              </w:rPr>
              <w:t>5</w:t>
            </w:r>
          </w:p>
        </w:tc>
        <w:tc>
          <w:tcPr>
            <w:tcW w:w="4678" w:type="dxa"/>
          </w:tcPr>
          <w:p w14:paraId="3B6F23E4" w14:textId="77777777" w:rsidR="009B3F84" w:rsidRPr="004C13C0" w:rsidRDefault="009B3F84" w:rsidP="00763478">
            <w:pPr>
              <w:suppressAutoHyphens/>
              <w:rPr>
                <w:rFonts w:ascii="Verdana" w:hAnsi="Verdana" w:cs="Times New Roman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 w:cs="Times New Roman"/>
                <w:sz w:val="20"/>
                <w:szCs w:val="20"/>
                <w:lang w:val="ro-RO"/>
              </w:rPr>
              <w:t>Ecran videoproiectie 6x4 m</w:t>
            </w:r>
          </w:p>
        </w:tc>
        <w:tc>
          <w:tcPr>
            <w:tcW w:w="1134" w:type="dxa"/>
          </w:tcPr>
          <w:p w14:paraId="31C0BB5E" w14:textId="77777777" w:rsidR="009B3F84" w:rsidRPr="004C13C0" w:rsidRDefault="009B3F84" w:rsidP="00763478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14:paraId="49E0E14F" w14:textId="77777777" w:rsidR="009B3F84" w:rsidRPr="004C13C0" w:rsidRDefault="009B3F84" w:rsidP="00763478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53307D92" w14:textId="77777777" w:rsidR="009B3F84" w:rsidRPr="004C13C0" w:rsidRDefault="009B3F84" w:rsidP="00763478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14:paraId="064E3D22" w14:textId="77777777" w:rsidR="009B3F84" w:rsidRPr="004C13C0" w:rsidRDefault="009B3F84" w:rsidP="00763478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</w:tr>
      <w:tr w:rsidR="009B3F84" w:rsidRPr="004C13C0" w14:paraId="02708F1F" w14:textId="77777777" w:rsidTr="009B3F84">
        <w:trPr>
          <w:trHeight w:val="218"/>
        </w:trPr>
        <w:tc>
          <w:tcPr>
            <w:tcW w:w="578" w:type="dxa"/>
          </w:tcPr>
          <w:p w14:paraId="4E3C3AB0" w14:textId="77777777" w:rsidR="009B3F84" w:rsidRPr="004C13C0" w:rsidRDefault="009B3F84" w:rsidP="00763478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sz w:val="20"/>
                <w:szCs w:val="20"/>
                <w:lang w:val="ro-RO"/>
              </w:rPr>
              <w:t>6</w:t>
            </w:r>
          </w:p>
        </w:tc>
        <w:tc>
          <w:tcPr>
            <w:tcW w:w="4678" w:type="dxa"/>
          </w:tcPr>
          <w:p w14:paraId="77A44B54" w14:textId="77777777" w:rsidR="009B3F84" w:rsidRPr="004C13C0" w:rsidRDefault="009B3F84" w:rsidP="00763478">
            <w:pPr>
              <w:suppressAutoHyphens/>
              <w:rPr>
                <w:rFonts w:ascii="Verdana" w:hAnsi="Verdana" w:cs="Times New Roman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 w:cs="Times New Roman"/>
                <w:sz w:val="20"/>
                <w:szCs w:val="20"/>
                <w:lang w:val="ro-RO"/>
              </w:rPr>
              <w:t>Videoproiector</w:t>
            </w:r>
          </w:p>
        </w:tc>
        <w:tc>
          <w:tcPr>
            <w:tcW w:w="1134" w:type="dxa"/>
          </w:tcPr>
          <w:p w14:paraId="74EABABE" w14:textId="77777777" w:rsidR="009B3F84" w:rsidRPr="004C13C0" w:rsidRDefault="009B3F84" w:rsidP="00763478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14:paraId="6C0AF425" w14:textId="77777777" w:rsidR="009B3F84" w:rsidRPr="004C13C0" w:rsidRDefault="009B3F84" w:rsidP="00763478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7B4529A5" w14:textId="77777777" w:rsidR="009B3F84" w:rsidRPr="004C13C0" w:rsidRDefault="009B3F84" w:rsidP="00763478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14:paraId="275BA909" w14:textId="77777777" w:rsidR="009B3F84" w:rsidRPr="004C13C0" w:rsidRDefault="009B3F84" w:rsidP="00763478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</w:tr>
      <w:tr w:rsidR="009B3F84" w:rsidRPr="004C13C0" w14:paraId="763356FE" w14:textId="77777777" w:rsidTr="009B3F84">
        <w:trPr>
          <w:trHeight w:val="218"/>
        </w:trPr>
        <w:tc>
          <w:tcPr>
            <w:tcW w:w="578" w:type="dxa"/>
          </w:tcPr>
          <w:p w14:paraId="332F4B5D" w14:textId="77777777" w:rsidR="009B3F84" w:rsidRPr="004C13C0" w:rsidRDefault="009B3F84" w:rsidP="00763478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sz w:val="20"/>
                <w:szCs w:val="20"/>
                <w:lang w:val="ro-RO"/>
              </w:rPr>
              <w:t>7</w:t>
            </w:r>
          </w:p>
        </w:tc>
        <w:tc>
          <w:tcPr>
            <w:tcW w:w="4678" w:type="dxa"/>
          </w:tcPr>
          <w:p w14:paraId="386B03FB" w14:textId="77777777" w:rsidR="009B3F84" w:rsidRPr="004C13C0" w:rsidRDefault="009B3F84" w:rsidP="00763478">
            <w:pPr>
              <w:suppressAutoHyphens/>
              <w:rPr>
                <w:rFonts w:ascii="Verdana" w:hAnsi="Verdana" w:cs="Times New Roman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 w:cs="Times New Roman"/>
                <w:sz w:val="20"/>
                <w:szCs w:val="20"/>
                <w:lang w:val="ro-RO"/>
              </w:rPr>
              <w:t>Videoproiector subtitrare filme</w:t>
            </w:r>
          </w:p>
        </w:tc>
        <w:tc>
          <w:tcPr>
            <w:tcW w:w="1134" w:type="dxa"/>
          </w:tcPr>
          <w:p w14:paraId="7C8492D1" w14:textId="77777777" w:rsidR="009B3F84" w:rsidRPr="004C13C0" w:rsidRDefault="009B3F84" w:rsidP="00763478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14:paraId="05014594" w14:textId="77777777" w:rsidR="009B3F84" w:rsidRPr="004C13C0" w:rsidRDefault="009B3F84" w:rsidP="00763478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1CD6F6BD" w14:textId="77777777" w:rsidR="009B3F84" w:rsidRPr="004C13C0" w:rsidRDefault="009B3F84" w:rsidP="00763478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14:paraId="7DC47E6F" w14:textId="77777777" w:rsidR="009B3F84" w:rsidRPr="004C13C0" w:rsidRDefault="009B3F84" w:rsidP="00763478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</w:tr>
      <w:tr w:rsidR="009B3F84" w:rsidRPr="004C13C0" w14:paraId="73105C88" w14:textId="77777777" w:rsidTr="009B3F84">
        <w:trPr>
          <w:trHeight w:val="218"/>
        </w:trPr>
        <w:tc>
          <w:tcPr>
            <w:tcW w:w="578" w:type="dxa"/>
          </w:tcPr>
          <w:p w14:paraId="2A9D330E" w14:textId="77777777" w:rsidR="009B3F84" w:rsidRPr="004C13C0" w:rsidRDefault="009B3F84" w:rsidP="00763478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sz w:val="20"/>
                <w:szCs w:val="20"/>
                <w:lang w:val="ro-RO"/>
              </w:rPr>
              <w:t>8</w:t>
            </w:r>
          </w:p>
        </w:tc>
        <w:tc>
          <w:tcPr>
            <w:tcW w:w="4678" w:type="dxa"/>
          </w:tcPr>
          <w:p w14:paraId="6BBC5F66" w14:textId="77777777" w:rsidR="009B3F84" w:rsidRPr="004C13C0" w:rsidRDefault="009B3F84" w:rsidP="00763478">
            <w:pPr>
              <w:suppressAutoHyphens/>
              <w:rPr>
                <w:rFonts w:ascii="Verdana" w:hAnsi="Verdana" w:cs="Times New Roman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 w:cs="Times New Roman"/>
                <w:sz w:val="20"/>
                <w:szCs w:val="20"/>
                <w:lang w:val="ro-RO"/>
              </w:rPr>
              <w:t>Laptop soft special subtitrare filme</w:t>
            </w:r>
          </w:p>
        </w:tc>
        <w:tc>
          <w:tcPr>
            <w:tcW w:w="1134" w:type="dxa"/>
          </w:tcPr>
          <w:p w14:paraId="34A4B88D" w14:textId="77777777" w:rsidR="009B3F84" w:rsidRPr="004C13C0" w:rsidRDefault="009B3F84" w:rsidP="00763478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14:paraId="2E48D3AA" w14:textId="77777777" w:rsidR="009B3F84" w:rsidRPr="004C13C0" w:rsidRDefault="009B3F84" w:rsidP="00763478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3AECDD73" w14:textId="77777777" w:rsidR="009B3F84" w:rsidRPr="004C13C0" w:rsidRDefault="009B3F84" w:rsidP="00763478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14:paraId="2BF86390" w14:textId="77777777" w:rsidR="009B3F84" w:rsidRPr="004C13C0" w:rsidRDefault="009B3F84" w:rsidP="00763478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</w:tr>
      <w:tr w:rsidR="009B3F84" w:rsidRPr="004C13C0" w14:paraId="42F97780" w14:textId="77777777" w:rsidTr="009B3F84">
        <w:trPr>
          <w:trHeight w:val="218"/>
        </w:trPr>
        <w:tc>
          <w:tcPr>
            <w:tcW w:w="578" w:type="dxa"/>
          </w:tcPr>
          <w:p w14:paraId="55BAC9B6" w14:textId="77777777" w:rsidR="009B3F84" w:rsidRPr="004C13C0" w:rsidRDefault="009B3F84" w:rsidP="00763478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sz w:val="20"/>
                <w:szCs w:val="20"/>
                <w:lang w:val="ro-RO"/>
              </w:rPr>
              <w:t>9</w:t>
            </w:r>
          </w:p>
        </w:tc>
        <w:tc>
          <w:tcPr>
            <w:tcW w:w="4678" w:type="dxa"/>
          </w:tcPr>
          <w:p w14:paraId="79D93224" w14:textId="77777777" w:rsidR="009B3F84" w:rsidRPr="004C13C0" w:rsidRDefault="009B3F84" w:rsidP="00763478">
            <w:pPr>
              <w:suppressAutoHyphens/>
              <w:rPr>
                <w:rFonts w:ascii="Verdana" w:hAnsi="Verdana" w:cs="Times New Roman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 w:cs="Times New Roman"/>
                <w:sz w:val="20"/>
                <w:szCs w:val="20"/>
                <w:lang w:val="ro-RO"/>
              </w:rPr>
              <w:t>Sistem sunet proiecție filme</w:t>
            </w:r>
          </w:p>
        </w:tc>
        <w:tc>
          <w:tcPr>
            <w:tcW w:w="1134" w:type="dxa"/>
          </w:tcPr>
          <w:p w14:paraId="1C6585EB" w14:textId="77777777" w:rsidR="009B3F84" w:rsidRPr="004C13C0" w:rsidRDefault="009B3F84" w:rsidP="00763478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14:paraId="7DCF3F24" w14:textId="77777777" w:rsidR="009B3F84" w:rsidRPr="004C13C0" w:rsidRDefault="009B3F84" w:rsidP="00763478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12B63FD1" w14:textId="77777777" w:rsidR="009B3F84" w:rsidRPr="004C13C0" w:rsidRDefault="009B3F84" w:rsidP="00763478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14:paraId="74BAF297" w14:textId="77777777" w:rsidR="009B3F84" w:rsidRPr="004C13C0" w:rsidRDefault="009B3F84" w:rsidP="00763478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</w:tr>
      <w:tr w:rsidR="009B3F84" w:rsidRPr="004C13C0" w14:paraId="21CEEC89" w14:textId="77777777" w:rsidTr="009B3F84">
        <w:trPr>
          <w:trHeight w:val="218"/>
        </w:trPr>
        <w:tc>
          <w:tcPr>
            <w:tcW w:w="578" w:type="dxa"/>
          </w:tcPr>
          <w:p w14:paraId="776A5206" w14:textId="77777777" w:rsidR="009B3F84" w:rsidRPr="004C13C0" w:rsidRDefault="009B3F84" w:rsidP="00763478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sz w:val="20"/>
                <w:szCs w:val="20"/>
                <w:lang w:val="ro-RO"/>
              </w:rPr>
              <w:t>10</w:t>
            </w:r>
          </w:p>
        </w:tc>
        <w:tc>
          <w:tcPr>
            <w:tcW w:w="4678" w:type="dxa"/>
          </w:tcPr>
          <w:p w14:paraId="44D998EE" w14:textId="77777777" w:rsidR="009B3F84" w:rsidRPr="004C13C0" w:rsidRDefault="009B3F84" w:rsidP="00763478">
            <w:pPr>
              <w:suppressAutoHyphens/>
              <w:rPr>
                <w:rFonts w:ascii="Verdana" w:hAnsi="Verdana" w:cs="Times New Roman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 w:cs="Times New Roman"/>
                <w:sz w:val="20"/>
                <w:szCs w:val="20"/>
                <w:lang w:val="ro-RO"/>
              </w:rPr>
              <w:t>Mixer digital 16 canale</w:t>
            </w:r>
          </w:p>
        </w:tc>
        <w:tc>
          <w:tcPr>
            <w:tcW w:w="1134" w:type="dxa"/>
          </w:tcPr>
          <w:p w14:paraId="6ACCB9E6" w14:textId="77777777" w:rsidR="009B3F84" w:rsidRPr="004C13C0" w:rsidRDefault="009B3F84" w:rsidP="00763478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14:paraId="4B04ABC8" w14:textId="77777777" w:rsidR="009B3F84" w:rsidRPr="004C13C0" w:rsidRDefault="009B3F84" w:rsidP="00763478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0D3F01FC" w14:textId="77777777" w:rsidR="009B3F84" w:rsidRPr="004C13C0" w:rsidRDefault="009B3F84" w:rsidP="00763478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14:paraId="453BCA5B" w14:textId="77777777" w:rsidR="009B3F84" w:rsidRPr="004C13C0" w:rsidRDefault="009B3F84" w:rsidP="00763478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</w:tr>
      <w:tr w:rsidR="009B3F84" w:rsidRPr="004C13C0" w14:paraId="0B1CCA2C" w14:textId="77777777" w:rsidTr="009B3F84">
        <w:trPr>
          <w:trHeight w:val="218"/>
        </w:trPr>
        <w:tc>
          <w:tcPr>
            <w:tcW w:w="578" w:type="dxa"/>
          </w:tcPr>
          <w:p w14:paraId="1A5517B1" w14:textId="77777777" w:rsidR="009B3F84" w:rsidRPr="004C13C0" w:rsidRDefault="009B3F84" w:rsidP="00763478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sz w:val="20"/>
                <w:szCs w:val="20"/>
                <w:lang w:val="ro-RO"/>
              </w:rPr>
              <w:t>11</w:t>
            </w:r>
          </w:p>
        </w:tc>
        <w:tc>
          <w:tcPr>
            <w:tcW w:w="4678" w:type="dxa"/>
          </w:tcPr>
          <w:p w14:paraId="4D7AA58F" w14:textId="77777777" w:rsidR="009B3F84" w:rsidRPr="004C13C0" w:rsidRDefault="009B3F84" w:rsidP="00763478">
            <w:pPr>
              <w:suppressAutoHyphens/>
              <w:rPr>
                <w:rFonts w:ascii="Verdana" w:hAnsi="Verdana" w:cs="Times New Roman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 w:cs="Times New Roman"/>
                <w:sz w:val="20"/>
                <w:szCs w:val="20"/>
                <w:lang w:val="ro-RO"/>
              </w:rPr>
              <w:t>Microfoane wireless – 4 buc</w:t>
            </w:r>
          </w:p>
        </w:tc>
        <w:tc>
          <w:tcPr>
            <w:tcW w:w="1134" w:type="dxa"/>
          </w:tcPr>
          <w:p w14:paraId="752E4AFE" w14:textId="77777777" w:rsidR="009B3F84" w:rsidRPr="004C13C0" w:rsidRDefault="009B3F84" w:rsidP="00763478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14:paraId="0BFFEFA2" w14:textId="77777777" w:rsidR="009B3F84" w:rsidRPr="004C13C0" w:rsidRDefault="009B3F84" w:rsidP="00763478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7498C8FB" w14:textId="77777777" w:rsidR="009B3F84" w:rsidRPr="004C13C0" w:rsidRDefault="009B3F84" w:rsidP="00763478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14:paraId="246328B1" w14:textId="77777777" w:rsidR="009B3F84" w:rsidRPr="004C13C0" w:rsidRDefault="009B3F84" w:rsidP="00763478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</w:tr>
      <w:tr w:rsidR="009B3F84" w:rsidRPr="004C13C0" w14:paraId="24CFC719" w14:textId="77777777" w:rsidTr="009B3F84">
        <w:trPr>
          <w:trHeight w:val="218"/>
        </w:trPr>
        <w:tc>
          <w:tcPr>
            <w:tcW w:w="578" w:type="dxa"/>
          </w:tcPr>
          <w:p w14:paraId="6A84B27A" w14:textId="77777777" w:rsidR="009B3F84" w:rsidRPr="004C13C0" w:rsidRDefault="009B3F84" w:rsidP="00763478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sz w:val="20"/>
                <w:szCs w:val="20"/>
                <w:lang w:val="ro-RO"/>
              </w:rPr>
              <w:t>12</w:t>
            </w:r>
          </w:p>
        </w:tc>
        <w:tc>
          <w:tcPr>
            <w:tcW w:w="4678" w:type="dxa"/>
          </w:tcPr>
          <w:p w14:paraId="01889333" w14:textId="6F8724E6" w:rsidR="009B3F84" w:rsidRPr="004C13C0" w:rsidRDefault="009B3F84" w:rsidP="0064100A">
            <w:pPr>
              <w:suppressAutoHyphens/>
              <w:jc w:val="both"/>
              <w:rPr>
                <w:rFonts w:ascii="Verdana" w:hAnsi="Verdana" w:cs="Times New Roman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 w:cs="Times New Roman"/>
                <w:sz w:val="20"/>
                <w:szCs w:val="20"/>
                <w:lang w:val="ro-RO"/>
              </w:rPr>
              <w:t xml:space="preserve">Accesorii </w:t>
            </w:r>
          </w:p>
        </w:tc>
        <w:tc>
          <w:tcPr>
            <w:tcW w:w="1134" w:type="dxa"/>
          </w:tcPr>
          <w:p w14:paraId="6F83CC7D" w14:textId="77777777" w:rsidR="009B3F84" w:rsidRPr="004C13C0" w:rsidRDefault="009B3F84" w:rsidP="00763478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14:paraId="2E48C3C2" w14:textId="77777777" w:rsidR="009B3F84" w:rsidRPr="004C13C0" w:rsidRDefault="009B3F84" w:rsidP="00763478">
            <w:pPr>
              <w:jc w:val="center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388AC185" w14:textId="77777777" w:rsidR="009B3F84" w:rsidRPr="004C13C0" w:rsidRDefault="009B3F84" w:rsidP="00763478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14:paraId="3E2ECF34" w14:textId="77777777" w:rsidR="009B3F84" w:rsidRPr="004C13C0" w:rsidRDefault="009B3F84" w:rsidP="00763478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</w:tr>
      <w:tr w:rsidR="003F6EEE" w:rsidRPr="004C13C0" w14:paraId="783B1C3F" w14:textId="77777777" w:rsidTr="009B3F84">
        <w:tc>
          <w:tcPr>
            <w:tcW w:w="11068" w:type="dxa"/>
            <w:gridSpan w:val="6"/>
          </w:tcPr>
          <w:p w14:paraId="1B21BC22" w14:textId="7F226E08" w:rsidR="003F6EEE" w:rsidRPr="004C13C0" w:rsidRDefault="008459DD" w:rsidP="008459DD">
            <w:pPr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 w:rsidRPr="004C13C0">
              <w:rPr>
                <w:rFonts w:ascii="Verdana" w:eastAsia="Times New Roman" w:hAnsi="Verdana"/>
                <w:b/>
                <w:sz w:val="20"/>
                <w:szCs w:val="20"/>
                <w:lang w:val="ro-RO" w:eastAsia="ar-SA"/>
              </w:rPr>
              <w:t xml:space="preserve"> </w:t>
            </w:r>
            <w:r w:rsidR="00EA50E5" w:rsidRPr="004C13C0">
              <w:rPr>
                <w:rFonts w:ascii="Verdana" w:eastAsia="Times New Roman" w:hAnsi="Verdana"/>
                <w:b/>
                <w:sz w:val="20"/>
                <w:szCs w:val="20"/>
                <w:lang w:val="ro-RO" w:eastAsia="ar-SA"/>
              </w:rPr>
              <w:t xml:space="preserve">D.  </w:t>
            </w:r>
            <w:r w:rsidR="00D94A5B" w:rsidRPr="004C13C0">
              <w:rPr>
                <w:rFonts w:ascii="Verdana" w:eastAsia="Times New Roman" w:hAnsi="Verdana"/>
                <w:b/>
                <w:sz w:val="20"/>
                <w:szCs w:val="20"/>
                <w:lang w:val="ro-RO" w:eastAsia="ar-SA"/>
              </w:rPr>
              <w:t xml:space="preserve"> </w:t>
            </w:r>
            <w:r w:rsidR="00EA50E5" w:rsidRPr="004C13C0">
              <w:rPr>
                <w:rFonts w:ascii="Verdana" w:eastAsia="Times New Roman" w:hAnsi="Verdana"/>
                <w:b/>
                <w:sz w:val="20"/>
                <w:szCs w:val="20"/>
                <w:lang w:val="ro-RO" w:eastAsia="ar-SA"/>
              </w:rPr>
              <w:t xml:space="preserve"> </w:t>
            </w:r>
            <w:r w:rsidR="00D94A5B" w:rsidRPr="004C13C0">
              <w:rPr>
                <w:rFonts w:ascii="Verdana" w:eastAsia="Times New Roman" w:hAnsi="Verdana"/>
                <w:b/>
                <w:sz w:val="20"/>
                <w:szCs w:val="20"/>
                <w:lang w:val="ro-RO" w:eastAsia="ar-SA"/>
              </w:rPr>
              <w:t>O</w:t>
            </w:r>
            <w:r w:rsidRPr="004C13C0">
              <w:rPr>
                <w:rFonts w:ascii="Verdana" w:eastAsia="Times New Roman" w:hAnsi="Verdana"/>
                <w:b/>
                <w:sz w:val="20"/>
                <w:szCs w:val="20"/>
                <w:lang w:val="ro-RO" w:eastAsia="ar-SA"/>
              </w:rPr>
              <w:t>norarii</w:t>
            </w:r>
          </w:p>
        </w:tc>
      </w:tr>
      <w:tr w:rsidR="0004145F" w:rsidRPr="004C13C0" w14:paraId="20F2A42A" w14:textId="77777777" w:rsidTr="009B3F84">
        <w:tc>
          <w:tcPr>
            <w:tcW w:w="578" w:type="dxa"/>
          </w:tcPr>
          <w:p w14:paraId="0EB78A10" w14:textId="77777777" w:rsidR="0004145F" w:rsidRPr="004C13C0" w:rsidRDefault="0004145F" w:rsidP="008459DD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sz w:val="20"/>
                <w:szCs w:val="20"/>
                <w:lang w:val="ro-RO"/>
              </w:rPr>
              <w:t>1.</w:t>
            </w:r>
          </w:p>
        </w:tc>
        <w:tc>
          <w:tcPr>
            <w:tcW w:w="4678" w:type="dxa"/>
          </w:tcPr>
          <w:p w14:paraId="32382DF4" w14:textId="37706F36" w:rsidR="0004145F" w:rsidRPr="004C13C0" w:rsidRDefault="00D94A5B" w:rsidP="000414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sz w:val="20"/>
                <w:szCs w:val="20"/>
                <w:lang w:val="ro-RO"/>
              </w:rPr>
              <w:t>Onorarii artisti</w:t>
            </w:r>
          </w:p>
        </w:tc>
        <w:tc>
          <w:tcPr>
            <w:tcW w:w="1134" w:type="dxa"/>
          </w:tcPr>
          <w:p w14:paraId="3047AE93" w14:textId="08AB6AF3" w:rsidR="0004145F" w:rsidRPr="004C13C0" w:rsidRDefault="0004145F" w:rsidP="0004145F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14:paraId="49011B70" w14:textId="38C8798B" w:rsidR="0004145F" w:rsidRPr="004C13C0" w:rsidRDefault="0004145F" w:rsidP="0004145F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66015FB4" w14:textId="77777777" w:rsidR="0004145F" w:rsidRPr="004C13C0" w:rsidRDefault="0004145F" w:rsidP="0004145F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14:paraId="4A866FF4" w14:textId="41D00FF7" w:rsidR="0004145F" w:rsidRPr="004C13C0" w:rsidRDefault="0004145F" w:rsidP="0004145F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</w:tr>
      <w:tr w:rsidR="003F6EEE" w:rsidRPr="004C13C0" w14:paraId="256A0576" w14:textId="77777777" w:rsidTr="009B3F84">
        <w:tc>
          <w:tcPr>
            <w:tcW w:w="11068" w:type="dxa"/>
            <w:gridSpan w:val="6"/>
          </w:tcPr>
          <w:p w14:paraId="4AC5E835" w14:textId="66E43219" w:rsidR="003F6EEE" w:rsidRPr="004C13C0" w:rsidRDefault="008459DD" w:rsidP="008459DD">
            <w:pPr>
              <w:suppressAutoHyphens/>
              <w:spacing w:line="252" w:lineRule="auto"/>
              <w:rPr>
                <w:rFonts w:ascii="Verdana" w:hAnsi="Verdana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 w:cs="Arial"/>
                <w:b/>
                <w:sz w:val="20"/>
                <w:szCs w:val="20"/>
                <w:lang w:val="ro-RO"/>
              </w:rPr>
              <w:t xml:space="preserve"> </w:t>
            </w:r>
            <w:r w:rsidR="00EA50E5" w:rsidRPr="004C13C0">
              <w:rPr>
                <w:rFonts w:ascii="Verdana" w:hAnsi="Verdana" w:cs="Arial"/>
                <w:b/>
                <w:sz w:val="20"/>
                <w:szCs w:val="20"/>
                <w:lang w:val="ro-RO"/>
              </w:rPr>
              <w:t>E.</w:t>
            </w:r>
            <w:r w:rsidR="003F6EEE" w:rsidRPr="004C13C0">
              <w:rPr>
                <w:rFonts w:ascii="Verdana" w:hAnsi="Verdana" w:cs="Arial"/>
                <w:b/>
                <w:sz w:val="20"/>
                <w:szCs w:val="20"/>
                <w:lang w:val="ro-RO"/>
              </w:rPr>
              <w:t xml:space="preserve">      </w:t>
            </w:r>
            <w:r w:rsidR="00D94A5B" w:rsidRPr="004C13C0">
              <w:rPr>
                <w:rFonts w:ascii="Verdana" w:eastAsia="Times New Roman" w:hAnsi="Verdana"/>
                <w:b/>
                <w:sz w:val="20"/>
                <w:szCs w:val="20"/>
                <w:lang w:val="ro-RO" w:eastAsia="ar-SA"/>
              </w:rPr>
              <w:t>Onorarii echipa de proiect</w:t>
            </w:r>
          </w:p>
        </w:tc>
      </w:tr>
      <w:tr w:rsidR="0004145F" w:rsidRPr="004C13C0" w14:paraId="7B89DFEF" w14:textId="77777777" w:rsidTr="009B3F84">
        <w:tc>
          <w:tcPr>
            <w:tcW w:w="578" w:type="dxa"/>
          </w:tcPr>
          <w:p w14:paraId="6F603464" w14:textId="77777777" w:rsidR="0004145F" w:rsidRPr="004C13C0" w:rsidRDefault="0004145F" w:rsidP="008459DD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sz w:val="20"/>
                <w:szCs w:val="20"/>
                <w:lang w:val="ro-RO"/>
              </w:rPr>
              <w:t>1.</w:t>
            </w:r>
          </w:p>
        </w:tc>
        <w:tc>
          <w:tcPr>
            <w:tcW w:w="4678" w:type="dxa"/>
          </w:tcPr>
          <w:p w14:paraId="58C6C6D4" w14:textId="55CE62DB" w:rsidR="0004145F" w:rsidRPr="004C13C0" w:rsidRDefault="00D94A5B" w:rsidP="0004145F">
            <w:pPr>
              <w:suppressAutoHyphens/>
              <w:spacing w:line="252" w:lineRule="auto"/>
              <w:rPr>
                <w:rFonts w:ascii="Verdana" w:hAnsi="Verdana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sz w:val="20"/>
                <w:szCs w:val="20"/>
                <w:lang w:val="ro-RO"/>
              </w:rPr>
              <w:t>Onorarii echipa de proiect</w:t>
            </w:r>
          </w:p>
        </w:tc>
        <w:tc>
          <w:tcPr>
            <w:tcW w:w="1134" w:type="dxa"/>
          </w:tcPr>
          <w:p w14:paraId="5CC69F6F" w14:textId="5CCD2FA6" w:rsidR="0004145F" w:rsidRPr="004C13C0" w:rsidRDefault="0004145F" w:rsidP="0004145F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14:paraId="4ADF5F28" w14:textId="46A9E07A" w:rsidR="0004145F" w:rsidRPr="004C13C0" w:rsidRDefault="0004145F" w:rsidP="0004145F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1AE8F369" w14:textId="77777777" w:rsidR="0004145F" w:rsidRPr="004C13C0" w:rsidRDefault="0004145F" w:rsidP="0004145F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14:paraId="765268B4" w14:textId="054749DA" w:rsidR="0004145F" w:rsidRPr="004C13C0" w:rsidRDefault="0004145F" w:rsidP="0004145F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</w:tr>
      <w:tr w:rsidR="00CF29D5" w:rsidRPr="004C13C0" w14:paraId="5987E76A" w14:textId="77777777" w:rsidTr="009B3F84">
        <w:tc>
          <w:tcPr>
            <w:tcW w:w="11068" w:type="dxa"/>
            <w:gridSpan w:val="6"/>
          </w:tcPr>
          <w:p w14:paraId="5304F093" w14:textId="5B62D966" w:rsidR="00CF29D5" w:rsidRPr="004C13C0" w:rsidRDefault="008459DD" w:rsidP="008459DD">
            <w:pPr>
              <w:tabs>
                <w:tab w:val="center" w:pos="5426"/>
              </w:tabs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  <w:t xml:space="preserve"> </w:t>
            </w:r>
            <w:r w:rsidR="00CF29D5" w:rsidRPr="004C13C0"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  <w:t>F.      Licențe filme</w:t>
            </w:r>
          </w:p>
        </w:tc>
      </w:tr>
      <w:tr w:rsidR="0004145F" w:rsidRPr="004C13C0" w14:paraId="4680AAC7" w14:textId="77777777" w:rsidTr="009B3F84">
        <w:tc>
          <w:tcPr>
            <w:tcW w:w="578" w:type="dxa"/>
          </w:tcPr>
          <w:p w14:paraId="4DC5AEFD" w14:textId="54D35E96" w:rsidR="0004145F" w:rsidRPr="004C13C0" w:rsidRDefault="00CB3E78" w:rsidP="008459DD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sz w:val="20"/>
                <w:szCs w:val="20"/>
                <w:lang w:val="ro-RO"/>
              </w:rPr>
              <w:t>1</w:t>
            </w:r>
            <w:r w:rsidR="0004145F" w:rsidRPr="004C13C0">
              <w:rPr>
                <w:rFonts w:ascii="Verdana" w:hAnsi="Verdana"/>
                <w:sz w:val="20"/>
                <w:szCs w:val="20"/>
                <w:lang w:val="ro-RO"/>
              </w:rPr>
              <w:t>.</w:t>
            </w:r>
          </w:p>
        </w:tc>
        <w:tc>
          <w:tcPr>
            <w:tcW w:w="4678" w:type="dxa"/>
          </w:tcPr>
          <w:p w14:paraId="33D705D0" w14:textId="03E7C23A" w:rsidR="0004145F" w:rsidRPr="004C13C0" w:rsidRDefault="00CF29D5" w:rsidP="0004145F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sz w:val="20"/>
                <w:szCs w:val="20"/>
                <w:lang w:val="ro-RO"/>
              </w:rPr>
              <w:t>Licențe filme</w:t>
            </w:r>
          </w:p>
        </w:tc>
        <w:tc>
          <w:tcPr>
            <w:tcW w:w="1134" w:type="dxa"/>
          </w:tcPr>
          <w:p w14:paraId="5B06D799" w14:textId="7FBA99F9" w:rsidR="0004145F" w:rsidRPr="004C13C0" w:rsidRDefault="0004145F" w:rsidP="0004145F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14:paraId="3089FD06" w14:textId="042AF9B7" w:rsidR="0004145F" w:rsidRPr="004C13C0" w:rsidRDefault="0004145F" w:rsidP="0004145F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2783ED7B" w14:textId="77777777" w:rsidR="0004145F" w:rsidRPr="004C13C0" w:rsidRDefault="0004145F" w:rsidP="0004145F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14:paraId="38BC8CFF" w14:textId="39F5D89E" w:rsidR="0004145F" w:rsidRPr="004C13C0" w:rsidRDefault="0004145F" w:rsidP="0004145F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</w:tr>
      <w:tr w:rsidR="0004145F" w:rsidRPr="004C13C0" w14:paraId="7FCE916D" w14:textId="77777777" w:rsidTr="009B3F84">
        <w:tc>
          <w:tcPr>
            <w:tcW w:w="578" w:type="dxa"/>
          </w:tcPr>
          <w:p w14:paraId="3ACE8806" w14:textId="77777777" w:rsidR="0004145F" w:rsidRPr="004C13C0" w:rsidRDefault="0004145F" w:rsidP="008459DD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  <w:tc>
          <w:tcPr>
            <w:tcW w:w="4678" w:type="dxa"/>
          </w:tcPr>
          <w:p w14:paraId="20451EA8" w14:textId="27BCE659" w:rsidR="0004145F" w:rsidRPr="004C13C0" w:rsidRDefault="0004145F" w:rsidP="0004145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b/>
                <w:sz w:val="20"/>
                <w:szCs w:val="20"/>
                <w:lang w:val="ro-RO"/>
              </w:rPr>
              <w:t>TOTAL</w:t>
            </w:r>
            <w:r w:rsidR="0070289F" w:rsidRPr="004C13C0">
              <w:rPr>
                <w:rFonts w:ascii="Verdana" w:hAnsi="Verdana"/>
                <w:b/>
                <w:sz w:val="20"/>
                <w:szCs w:val="20"/>
                <w:lang w:val="ro-RO"/>
              </w:rPr>
              <w:t xml:space="preserve"> fără TVA</w:t>
            </w:r>
          </w:p>
        </w:tc>
        <w:tc>
          <w:tcPr>
            <w:tcW w:w="1134" w:type="dxa"/>
          </w:tcPr>
          <w:p w14:paraId="16B5C9A8" w14:textId="77777777" w:rsidR="0004145F" w:rsidRPr="004C13C0" w:rsidRDefault="0004145F" w:rsidP="0004145F">
            <w:pPr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14:paraId="5705F577" w14:textId="77777777" w:rsidR="0004145F" w:rsidRPr="004C13C0" w:rsidRDefault="0004145F" w:rsidP="0004145F">
            <w:pPr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13141C45" w14:textId="77777777" w:rsidR="0004145F" w:rsidRPr="004C13C0" w:rsidRDefault="0004145F" w:rsidP="0004145F">
            <w:pPr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14:paraId="1AA6C25B" w14:textId="12DF1422" w:rsidR="0004145F" w:rsidRPr="004C13C0" w:rsidRDefault="0004145F" w:rsidP="0004145F">
            <w:pPr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</w:tr>
      <w:tr w:rsidR="0070289F" w:rsidRPr="004C13C0" w14:paraId="2E42C92E" w14:textId="77777777" w:rsidTr="009B3F84">
        <w:tc>
          <w:tcPr>
            <w:tcW w:w="578" w:type="dxa"/>
          </w:tcPr>
          <w:p w14:paraId="06A3184E" w14:textId="77777777" w:rsidR="0070289F" w:rsidRPr="004C13C0" w:rsidRDefault="0070289F" w:rsidP="008459DD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  <w:tc>
          <w:tcPr>
            <w:tcW w:w="4678" w:type="dxa"/>
          </w:tcPr>
          <w:p w14:paraId="39E8190A" w14:textId="28C8E79D" w:rsidR="0070289F" w:rsidRPr="004C13C0" w:rsidRDefault="0070289F" w:rsidP="0004145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 w:rsidRPr="004C13C0">
              <w:rPr>
                <w:rFonts w:ascii="Verdana" w:hAnsi="Verdana"/>
                <w:b/>
                <w:sz w:val="20"/>
                <w:szCs w:val="20"/>
                <w:lang w:val="ro-RO"/>
              </w:rPr>
              <w:t>TOTAL GENERAL</w:t>
            </w:r>
          </w:p>
        </w:tc>
        <w:tc>
          <w:tcPr>
            <w:tcW w:w="1134" w:type="dxa"/>
          </w:tcPr>
          <w:p w14:paraId="18157106" w14:textId="77777777" w:rsidR="0070289F" w:rsidRPr="004C13C0" w:rsidRDefault="0070289F" w:rsidP="0004145F">
            <w:pPr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14:paraId="099DA53C" w14:textId="77777777" w:rsidR="0070289F" w:rsidRPr="004C13C0" w:rsidRDefault="0070289F" w:rsidP="0004145F">
            <w:pPr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7FD8AF28" w14:textId="77777777" w:rsidR="0070289F" w:rsidRPr="004C13C0" w:rsidRDefault="0070289F" w:rsidP="0004145F">
            <w:pPr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14:paraId="36C492DC" w14:textId="77777777" w:rsidR="0070289F" w:rsidRPr="004C13C0" w:rsidRDefault="0070289F" w:rsidP="0004145F">
            <w:pPr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</w:tr>
    </w:tbl>
    <w:p w14:paraId="32ADF2D7" w14:textId="77777777" w:rsidR="00AF3CBB" w:rsidRPr="004C13C0" w:rsidRDefault="00AF3CBB" w:rsidP="003553AB">
      <w:pPr>
        <w:rPr>
          <w:rFonts w:ascii="Verdana" w:hAnsi="Verdana"/>
          <w:b/>
          <w:sz w:val="20"/>
          <w:szCs w:val="20"/>
          <w:lang w:val="ro-RO"/>
        </w:rPr>
      </w:pPr>
    </w:p>
    <w:sectPr w:rsidR="00AF3CBB" w:rsidRPr="004C13C0" w:rsidSect="002F3CC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fr-FR"/>
      </w:r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fr-FR"/>
      </w:rPr>
    </w:lvl>
  </w:abstractNum>
  <w:abstractNum w:abstractNumId="2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fr-FR"/>
      </w:rPr>
    </w:lvl>
  </w:abstractNum>
  <w:abstractNum w:abstractNumId="3" w15:restartNumberingAfterBreak="0">
    <w:nsid w:val="02F6479B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04E43DE4"/>
    <w:multiLevelType w:val="hybridMultilevel"/>
    <w:tmpl w:val="2E1C2E3C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E1B20"/>
    <w:multiLevelType w:val="hybridMultilevel"/>
    <w:tmpl w:val="BC4C4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52DA3"/>
    <w:multiLevelType w:val="hybridMultilevel"/>
    <w:tmpl w:val="0A4C7B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923F0"/>
    <w:multiLevelType w:val="hybridMultilevel"/>
    <w:tmpl w:val="729C5C98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8" w15:restartNumberingAfterBreak="0">
    <w:nsid w:val="1810450B"/>
    <w:multiLevelType w:val="hybridMultilevel"/>
    <w:tmpl w:val="7916BAE6"/>
    <w:lvl w:ilvl="0" w:tplc="9306E1E4">
      <w:start w:val="22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F16EA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19CC4DF9"/>
    <w:multiLevelType w:val="hybridMultilevel"/>
    <w:tmpl w:val="6834303A"/>
    <w:lvl w:ilvl="0" w:tplc="7A2AFBB8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37082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86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A7DB5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C59C5"/>
    <w:multiLevelType w:val="hybridMultilevel"/>
    <w:tmpl w:val="454019B0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26555269"/>
    <w:multiLevelType w:val="hybridMultilevel"/>
    <w:tmpl w:val="FB1E3EA4"/>
    <w:lvl w:ilvl="0" w:tplc="145C6250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83E4B"/>
    <w:multiLevelType w:val="hybridMultilevel"/>
    <w:tmpl w:val="D63C3BE0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EA06B0D"/>
    <w:multiLevelType w:val="hybridMultilevel"/>
    <w:tmpl w:val="9D52C8D2"/>
    <w:lvl w:ilvl="0" w:tplc="991A0A1C">
      <w:start w:val="1"/>
      <w:numFmt w:val="decimal"/>
      <w:lvlText w:val="%1."/>
      <w:lvlJc w:val="left"/>
      <w:pPr>
        <w:ind w:left="795" w:hanging="360"/>
      </w:pPr>
      <w:rPr>
        <w:rFonts w:ascii="Verdana" w:eastAsia="Calibri" w:hAnsi="Verdana" w:cs="Arial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3302073D"/>
    <w:multiLevelType w:val="hybridMultilevel"/>
    <w:tmpl w:val="B4105F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D0064"/>
    <w:multiLevelType w:val="hybridMultilevel"/>
    <w:tmpl w:val="B5AE59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01292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 w15:restartNumberingAfterBreak="0">
    <w:nsid w:val="400C3C6E"/>
    <w:multiLevelType w:val="hybridMultilevel"/>
    <w:tmpl w:val="56CE785C"/>
    <w:lvl w:ilvl="0" w:tplc="D2465244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D09A9"/>
    <w:multiLevelType w:val="hybridMultilevel"/>
    <w:tmpl w:val="82FEB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431549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95B4F"/>
    <w:multiLevelType w:val="multilevel"/>
    <w:tmpl w:val="3C1A14C8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4" w15:restartNumberingAfterBreak="0">
    <w:nsid w:val="49910C10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55D6C"/>
    <w:multiLevelType w:val="multilevel"/>
    <w:tmpl w:val="674438E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6" w15:restartNumberingAfterBreak="0">
    <w:nsid w:val="4E5F69B7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 w15:restartNumberingAfterBreak="0">
    <w:nsid w:val="51207EC7"/>
    <w:multiLevelType w:val="hybridMultilevel"/>
    <w:tmpl w:val="49EC3520"/>
    <w:lvl w:ilvl="0" w:tplc="4AA87DEC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45946"/>
    <w:multiLevelType w:val="hybridMultilevel"/>
    <w:tmpl w:val="45F4EFDC"/>
    <w:lvl w:ilvl="0" w:tplc="7A7C7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B3B46"/>
    <w:multiLevelType w:val="hybridMultilevel"/>
    <w:tmpl w:val="D474E44A"/>
    <w:lvl w:ilvl="0" w:tplc="834C7542">
      <w:start w:val="2"/>
      <w:numFmt w:val="lowerLetter"/>
      <w:lvlText w:val="%1."/>
      <w:lvlJc w:val="left"/>
      <w:pPr>
        <w:ind w:left="115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0" w15:restartNumberingAfterBreak="0">
    <w:nsid w:val="5E786E0E"/>
    <w:multiLevelType w:val="hybridMultilevel"/>
    <w:tmpl w:val="C8DC1532"/>
    <w:lvl w:ilvl="0" w:tplc="F9443AF2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380C"/>
    <w:multiLevelType w:val="hybridMultilevel"/>
    <w:tmpl w:val="F4DAE4A6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4E1E5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E67B6"/>
    <w:multiLevelType w:val="hybridMultilevel"/>
    <w:tmpl w:val="3A1E034E"/>
    <w:lvl w:ilvl="0" w:tplc="D0A4AA06">
      <w:start w:val="14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569A4"/>
    <w:multiLevelType w:val="hybridMultilevel"/>
    <w:tmpl w:val="7E8A1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B7816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615CE"/>
    <w:multiLevelType w:val="hybridMultilevel"/>
    <w:tmpl w:val="DF64B2C4"/>
    <w:lvl w:ilvl="0" w:tplc="426A6234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D10ED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8289C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8" w15:restartNumberingAfterBreak="0">
    <w:nsid w:val="722F400A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053CB"/>
    <w:multiLevelType w:val="hybridMultilevel"/>
    <w:tmpl w:val="98E2878C"/>
    <w:lvl w:ilvl="0" w:tplc="06F8933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47021"/>
    <w:multiLevelType w:val="hybridMultilevel"/>
    <w:tmpl w:val="BDFC25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B55BD6"/>
    <w:multiLevelType w:val="hybridMultilevel"/>
    <w:tmpl w:val="00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750150">
    <w:abstractNumId w:val="7"/>
  </w:num>
  <w:num w:numId="2" w16cid:durableId="1392193713">
    <w:abstractNumId w:val="29"/>
  </w:num>
  <w:num w:numId="3" w16cid:durableId="1559825994">
    <w:abstractNumId w:val="41"/>
  </w:num>
  <w:num w:numId="4" w16cid:durableId="837505153">
    <w:abstractNumId w:val="17"/>
  </w:num>
  <w:num w:numId="5" w16cid:durableId="1228299224">
    <w:abstractNumId w:val="35"/>
  </w:num>
  <w:num w:numId="6" w16cid:durableId="466510957">
    <w:abstractNumId w:val="10"/>
  </w:num>
  <w:num w:numId="7" w16cid:durableId="1393775607">
    <w:abstractNumId w:val="32"/>
  </w:num>
  <w:num w:numId="8" w16cid:durableId="87846328">
    <w:abstractNumId w:val="14"/>
  </w:num>
  <w:num w:numId="9" w16cid:durableId="1724062761">
    <w:abstractNumId w:val="8"/>
  </w:num>
  <w:num w:numId="10" w16cid:durableId="93325431">
    <w:abstractNumId w:val="30"/>
  </w:num>
  <w:num w:numId="11" w16cid:durableId="1603955490">
    <w:abstractNumId w:val="20"/>
  </w:num>
  <w:num w:numId="12" w16cid:durableId="1955793225">
    <w:abstractNumId w:val="16"/>
  </w:num>
  <w:num w:numId="13" w16cid:durableId="362022815">
    <w:abstractNumId w:val="0"/>
  </w:num>
  <w:num w:numId="14" w16cid:durableId="214195974">
    <w:abstractNumId w:val="36"/>
  </w:num>
  <w:num w:numId="15" w16cid:durableId="800853737">
    <w:abstractNumId w:val="1"/>
  </w:num>
  <w:num w:numId="16" w16cid:durableId="1620994221">
    <w:abstractNumId w:val="2"/>
  </w:num>
  <w:num w:numId="17" w16cid:durableId="2064592678">
    <w:abstractNumId w:val="21"/>
  </w:num>
  <w:num w:numId="18" w16cid:durableId="1778333462">
    <w:abstractNumId w:val="12"/>
  </w:num>
  <w:num w:numId="19" w16cid:durableId="700783203">
    <w:abstractNumId w:val="24"/>
  </w:num>
  <w:num w:numId="20" w16cid:durableId="1375496682">
    <w:abstractNumId w:val="11"/>
  </w:num>
  <w:num w:numId="21" w16cid:durableId="1312520774">
    <w:abstractNumId w:val="34"/>
  </w:num>
  <w:num w:numId="22" w16cid:durableId="1638335716">
    <w:abstractNumId w:val="22"/>
  </w:num>
  <w:num w:numId="23" w16cid:durableId="1486581926">
    <w:abstractNumId w:val="38"/>
  </w:num>
  <w:num w:numId="24" w16cid:durableId="1417896008">
    <w:abstractNumId w:val="19"/>
  </w:num>
  <w:num w:numId="25" w16cid:durableId="1068383225">
    <w:abstractNumId w:val="26"/>
  </w:num>
  <w:num w:numId="26" w16cid:durableId="392001607">
    <w:abstractNumId w:val="9"/>
  </w:num>
  <w:num w:numId="27" w16cid:durableId="520974233">
    <w:abstractNumId w:val="3"/>
  </w:num>
  <w:num w:numId="28" w16cid:durableId="589774090">
    <w:abstractNumId w:val="37"/>
  </w:num>
  <w:num w:numId="29" w16cid:durableId="1703360947">
    <w:abstractNumId w:val="31"/>
  </w:num>
  <w:num w:numId="30" w16cid:durableId="1728452871">
    <w:abstractNumId w:val="25"/>
  </w:num>
  <w:num w:numId="31" w16cid:durableId="1758332421">
    <w:abstractNumId w:val="23"/>
  </w:num>
  <w:num w:numId="32" w16cid:durableId="1489900830">
    <w:abstractNumId w:val="6"/>
  </w:num>
  <w:num w:numId="33" w16cid:durableId="1013264771">
    <w:abstractNumId w:val="39"/>
  </w:num>
  <w:num w:numId="34" w16cid:durableId="913705213">
    <w:abstractNumId w:val="5"/>
  </w:num>
  <w:num w:numId="35" w16cid:durableId="68305762">
    <w:abstractNumId w:val="28"/>
  </w:num>
  <w:num w:numId="36" w16cid:durableId="680353408">
    <w:abstractNumId w:val="13"/>
  </w:num>
  <w:num w:numId="37" w16cid:durableId="1669210865">
    <w:abstractNumId w:val="40"/>
  </w:num>
  <w:num w:numId="38" w16cid:durableId="1238831602">
    <w:abstractNumId w:val="33"/>
  </w:num>
  <w:num w:numId="39" w16cid:durableId="686903735">
    <w:abstractNumId w:val="4"/>
  </w:num>
  <w:num w:numId="40" w16cid:durableId="1771774216">
    <w:abstractNumId w:val="18"/>
  </w:num>
  <w:num w:numId="41" w16cid:durableId="1705406540">
    <w:abstractNumId w:val="27"/>
  </w:num>
  <w:num w:numId="42" w16cid:durableId="17343558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3AB"/>
    <w:rsid w:val="00040009"/>
    <w:rsid w:val="0004145F"/>
    <w:rsid w:val="00043B39"/>
    <w:rsid w:val="00141DB5"/>
    <w:rsid w:val="001C2E56"/>
    <w:rsid w:val="001E3A49"/>
    <w:rsid w:val="001F04D8"/>
    <w:rsid w:val="00254BC5"/>
    <w:rsid w:val="00266351"/>
    <w:rsid w:val="00272A32"/>
    <w:rsid w:val="002E1A4F"/>
    <w:rsid w:val="002F3CCF"/>
    <w:rsid w:val="00310121"/>
    <w:rsid w:val="003411E2"/>
    <w:rsid w:val="003553AB"/>
    <w:rsid w:val="00356418"/>
    <w:rsid w:val="003769C1"/>
    <w:rsid w:val="00377905"/>
    <w:rsid w:val="003D6B40"/>
    <w:rsid w:val="003F6EEE"/>
    <w:rsid w:val="00412CB0"/>
    <w:rsid w:val="00425308"/>
    <w:rsid w:val="00450E06"/>
    <w:rsid w:val="0046684D"/>
    <w:rsid w:val="004B43BC"/>
    <w:rsid w:val="004C13C0"/>
    <w:rsid w:val="004D43CA"/>
    <w:rsid w:val="00506E78"/>
    <w:rsid w:val="00510E7D"/>
    <w:rsid w:val="005273B6"/>
    <w:rsid w:val="00532457"/>
    <w:rsid w:val="00534B27"/>
    <w:rsid w:val="0058403D"/>
    <w:rsid w:val="005B449D"/>
    <w:rsid w:val="005C54EE"/>
    <w:rsid w:val="005F6FAF"/>
    <w:rsid w:val="006027E9"/>
    <w:rsid w:val="006042A6"/>
    <w:rsid w:val="00612509"/>
    <w:rsid w:val="00622CD8"/>
    <w:rsid w:val="0064100A"/>
    <w:rsid w:val="00645810"/>
    <w:rsid w:val="0069617A"/>
    <w:rsid w:val="006B7977"/>
    <w:rsid w:val="006C6EDB"/>
    <w:rsid w:val="0070289F"/>
    <w:rsid w:val="00702DC6"/>
    <w:rsid w:val="00707A1E"/>
    <w:rsid w:val="007401C4"/>
    <w:rsid w:val="0075555A"/>
    <w:rsid w:val="00761EE1"/>
    <w:rsid w:val="00787B75"/>
    <w:rsid w:val="007A52B2"/>
    <w:rsid w:val="007C430F"/>
    <w:rsid w:val="007C6CAC"/>
    <w:rsid w:val="007D5A3C"/>
    <w:rsid w:val="007D5CCC"/>
    <w:rsid w:val="0081416B"/>
    <w:rsid w:val="008300D4"/>
    <w:rsid w:val="00837B2D"/>
    <w:rsid w:val="008459DD"/>
    <w:rsid w:val="00847648"/>
    <w:rsid w:val="00871A15"/>
    <w:rsid w:val="00896C38"/>
    <w:rsid w:val="008A73E0"/>
    <w:rsid w:val="008D18FA"/>
    <w:rsid w:val="008D3CB2"/>
    <w:rsid w:val="008D79F3"/>
    <w:rsid w:val="008F031F"/>
    <w:rsid w:val="00910E86"/>
    <w:rsid w:val="0091249F"/>
    <w:rsid w:val="00914E37"/>
    <w:rsid w:val="00915F4B"/>
    <w:rsid w:val="00993905"/>
    <w:rsid w:val="00996867"/>
    <w:rsid w:val="009B3F84"/>
    <w:rsid w:val="009E55E1"/>
    <w:rsid w:val="00A0649B"/>
    <w:rsid w:val="00AC4920"/>
    <w:rsid w:val="00AE5CD3"/>
    <w:rsid w:val="00AF3CBB"/>
    <w:rsid w:val="00B11051"/>
    <w:rsid w:val="00B209BF"/>
    <w:rsid w:val="00B30813"/>
    <w:rsid w:val="00B46BFE"/>
    <w:rsid w:val="00B53DC3"/>
    <w:rsid w:val="00B7433A"/>
    <w:rsid w:val="00BC2C97"/>
    <w:rsid w:val="00BC347D"/>
    <w:rsid w:val="00BD4304"/>
    <w:rsid w:val="00BF4B6B"/>
    <w:rsid w:val="00C352CA"/>
    <w:rsid w:val="00C41960"/>
    <w:rsid w:val="00C5182F"/>
    <w:rsid w:val="00C801C0"/>
    <w:rsid w:val="00C80897"/>
    <w:rsid w:val="00C814DE"/>
    <w:rsid w:val="00CB3E78"/>
    <w:rsid w:val="00CB5B7E"/>
    <w:rsid w:val="00CF29D5"/>
    <w:rsid w:val="00CF768B"/>
    <w:rsid w:val="00CF7F2A"/>
    <w:rsid w:val="00D44098"/>
    <w:rsid w:val="00D4644B"/>
    <w:rsid w:val="00D720F5"/>
    <w:rsid w:val="00D8462D"/>
    <w:rsid w:val="00D94A5B"/>
    <w:rsid w:val="00DA71E3"/>
    <w:rsid w:val="00DD59D1"/>
    <w:rsid w:val="00E013CD"/>
    <w:rsid w:val="00E52183"/>
    <w:rsid w:val="00E71965"/>
    <w:rsid w:val="00EA50E5"/>
    <w:rsid w:val="00EF32CF"/>
    <w:rsid w:val="00F00695"/>
    <w:rsid w:val="00F01B23"/>
    <w:rsid w:val="00F20E23"/>
    <w:rsid w:val="00F27599"/>
    <w:rsid w:val="00F50B45"/>
    <w:rsid w:val="00F510F6"/>
    <w:rsid w:val="00F80774"/>
    <w:rsid w:val="00FA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8BDDC"/>
  <w15:docId w15:val="{5995B880-4B47-474F-B2D5-D10E8F9D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2,Lista 1"/>
    <w:basedOn w:val="Normal"/>
    <w:link w:val="ListParagraphChar"/>
    <w:uiPriority w:val="34"/>
    <w:qFormat/>
    <w:rsid w:val="00CF768B"/>
    <w:pPr>
      <w:ind w:left="720"/>
      <w:contextualSpacing/>
    </w:pPr>
  </w:style>
  <w:style w:type="paragraph" w:customStyle="1" w:styleId="ListParagraph1">
    <w:name w:val="List Paragraph1"/>
    <w:basedOn w:val="Normal"/>
    <w:rsid w:val="00CB5B7E"/>
    <w:pPr>
      <w:suppressAutoHyphens/>
      <w:spacing w:after="160" w:line="252" w:lineRule="auto"/>
      <w:ind w:left="720"/>
      <w:contextualSpacing/>
    </w:pPr>
    <w:rPr>
      <w:rFonts w:ascii="Calibri" w:eastAsia="Times New Roman" w:hAnsi="Calibri" w:cs="Calibri"/>
      <w:lang w:val="ro-RO" w:eastAsia="zh-CN"/>
    </w:rPr>
  </w:style>
  <w:style w:type="character" w:customStyle="1" w:styleId="ListParagraphChar">
    <w:name w:val="List Paragraph Char"/>
    <w:aliases w:val="body 2 Char,Lista 1 Char"/>
    <w:link w:val="ListParagraph"/>
    <w:uiPriority w:val="34"/>
    <w:locked/>
    <w:rsid w:val="00C814DE"/>
  </w:style>
  <w:style w:type="character" w:customStyle="1" w:styleId="WW8Num1z0">
    <w:name w:val="WW8Num1z0"/>
    <w:rsid w:val="00F50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6787F-10C1-4C65-A96A-D0D14154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sradu</dc:creator>
  <cp:lastModifiedBy>Primaria Constanta</cp:lastModifiedBy>
  <cp:revision>36</cp:revision>
  <cp:lastPrinted>2022-04-05T07:52:00Z</cp:lastPrinted>
  <dcterms:created xsi:type="dcterms:W3CDTF">2021-06-30T05:33:00Z</dcterms:created>
  <dcterms:modified xsi:type="dcterms:W3CDTF">2022-08-26T10:03:00Z</dcterms:modified>
</cp:coreProperties>
</file>